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80" w:rsidRPr="00FA36CB" w:rsidRDefault="00EA6E80" w:rsidP="00EA6E80">
      <w:pPr>
        <w:pStyle w:val="a4"/>
        <w:jc w:val="center"/>
        <w:rPr>
          <w:rFonts w:ascii="Times New Roman" w:hAnsi="Times New Roman"/>
        </w:rPr>
      </w:pPr>
      <w:r w:rsidRPr="00FA36CB">
        <w:rPr>
          <w:rFonts w:ascii="Times New Roman" w:hAnsi="Times New Roman"/>
        </w:rPr>
        <w:t>Муниципальное казённое общеобразовательное учреждение</w:t>
      </w:r>
    </w:p>
    <w:tbl>
      <w:tblPr>
        <w:tblpPr w:leftFromText="180" w:rightFromText="180" w:topFromText="100" w:bottomFromText="100" w:vertAnchor="text" w:horzAnchor="page" w:tblpX="1216" w:tblpY="512"/>
        <w:tblW w:w="10330" w:type="dxa"/>
        <w:shd w:val="clear" w:color="auto" w:fill="EBEDEC"/>
        <w:tblCellMar>
          <w:left w:w="0" w:type="dxa"/>
          <w:right w:w="0" w:type="dxa"/>
        </w:tblCellMar>
        <w:tblLook w:val="04A0" w:firstRow="1" w:lastRow="0" w:firstColumn="1" w:lastColumn="0" w:noHBand="0" w:noVBand="1"/>
      </w:tblPr>
      <w:tblGrid>
        <w:gridCol w:w="10244"/>
        <w:gridCol w:w="222"/>
      </w:tblGrid>
      <w:tr w:rsidR="00EA6E80" w:rsidRPr="00FA36CB" w:rsidTr="003E289E">
        <w:trPr>
          <w:trHeight w:val="1261"/>
        </w:trPr>
        <w:tc>
          <w:tcPr>
            <w:tcW w:w="4886" w:type="dxa"/>
            <w:shd w:val="clear" w:color="auto" w:fill="auto"/>
            <w:tcMar>
              <w:top w:w="0" w:type="dxa"/>
              <w:left w:w="108" w:type="dxa"/>
              <w:bottom w:w="0" w:type="dxa"/>
              <w:right w:w="108" w:type="dxa"/>
            </w:tcMar>
          </w:tcPr>
          <w:tbl>
            <w:tblPr>
              <w:tblpPr w:leftFromText="180" w:rightFromText="180" w:topFromText="100" w:bottomFromText="100" w:vertAnchor="text"/>
              <w:tblW w:w="10659" w:type="dxa"/>
              <w:shd w:val="clear" w:color="auto" w:fill="EBEDEC"/>
              <w:tblCellMar>
                <w:left w:w="0" w:type="dxa"/>
                <w:right w:w="0" w:type="dxa"/>
              </w:tblCellMar>
              <w:tblLook w:val="04A0" w:firstRow="1" w:lastRow="0" w:firstColumn="1" w:lastColumn="0" w:noHBand="0" w:noVBand="1"/>
            </w:tblPr>
            <w:tblGrid>
              <w:gridCol w:w="5042"/>
              <w:gridCol w:w="5617"/>
            </w:tblGrid>
            <w:tr w:rsidR="003E289E" w:rsidTr="003E289E">
              <w:trPr>
                <w:trHeight w:val="94"/>
              </w:trPr>
              <w:tc>
                <w:tcPr>
                  <w:tcW w:w="4991" w:type="dxa"/>
                  <w:shd w:val="clear" w:color="auto" w:fill="auto"/>
                  <w:tcMar>
                    <w:top w:w="0" w:type="dxa"/>
                    <w:left w:w="108" w:type="dxa"/>
                    <w:bottom w:w="0" w:type="dxa"/>
                    <w:right w:w="108" w:type="dxa"/>
                  </w:tcMar>
                  <w:hideMark/>
                </w:tcPr>
                <w:p w:rsidR="003E289E" w:rsidRDefault="003E289E" w:rsidP="003E289E">
                  <w:pPr>
                    <w:rPr>
                      <w:rFonts w:eastAsia="Times New Roman" w:cs="Times New Roman"/>
                      <w:bCs/>
                      <w:lang w:eastAsia="ru-RU"/>
                    </w:rPr>
                  </w:pPr>
                  <w:r>
                    <w:rPr>
                      <w:bCs/>
                    </w:rPr>
                    <w:t xml:space="preserve">СОГЛАСОВАНО     </w:t>
                  </w:r>
                </w:p>
                <w:p w:rsidR="003E289E" w:rsidRDefault="003E289E" w:rsidP="003E289E">
                  <w:pPr>
                    <w:rPr>
                      <w:bCs/>
                    </w:rPr>
                  </w:pPr>
                  <w:r>
                    <w:rPr>
                      <w:bCs/>
                    </w:rPr>
                    <w:t xml:space="preserve">Педсовет </w:t>
                  </w:r>
                </w:p>
                <w:p w:rsidR="003E289E" w:rsidRDefault="003E289E" w:rsidP="003E289E">
                  <w:pPr>
                    <w:tabs>
                      <w:tab w:val="left" w:pos="1788"/>
                    </w:tabs>
                  </w:pPr>
                  <w:r>
                    <w:rPr>
                      <w:bCs/>
                    </w:rPr>
                    <w:t xml:space="preserve">Протокол № 1 </w:t>
                  </w:r>
                  <w:proofErr w:type="gramStart"/>
                  <w:r>
                    <w:rPr>
                      <w:bCs/>
                    </w:rPr>
                    <w:t>от  30.08.2016г</w:t>
                  </w:r>
                  <w:proofErr w:type="gramEnd"/>
                  <w:r>
                    <w:rPr>
                      <w:bCs/>
                    </w:rPr>
                    <w:t xml:space="preserve">                          </w:t>
                  </w:r>
                </w:p>
              </w:tc>
              <w:tc>
                <w:tcPr>
                  <w:tcW w:w="5561" w:type="dxa"/>
                  <w:shd w:val="clear" w:color="auto" w:fill="auto"/>
                  <w:tcMar>
                    <w:top w:w="0" w:type="dxa"/>
                    <w:left w:w="108" w:type="dxa"/>
                    <w:bottom w:w="0" w:type="dxa"/>
                    <w:right w:w="108" w:type="dxa"/>
                  </w:tcMar>
                  <w:hideMark/>
                </w:tcPr>
                <w:p w:rsidR="003E289E" w:rsidRDefault="003E289E" w:rsidP="003E289E">
                  <w:pPr>
                    <w:pStyle w:val="a4"/>
                    <w:spacing w:line="276" w:lineRule="auto"/>
                    <w:jc w:val="center"/>
                  </w:pPr>
                  <w:r>
                    <w:t>УТВЕРЖДЕНО</w:t>
                  </w:r>
                </w:p>
                <w:p w:rsidR="003E289E" w:rsidRDefault="003E289E" w:rsidP="003E289E">
                  <w:pPr>
                    <w:pStyle w:val="a4"/>
                    <w:spacing w:line="276" w:lineRule="auto"/>
                    <w:jc w:val="center"/>
                  </w:pPr>
                  <w:r>
                    <w:t>__________Магомедова Р.З. приказом </w:t>
                  </w:r>
                  <w:proofErr w:type="gramStart"/>
                  <w:r>
                    <w:t>от  01.09.2016</w:t>
                  </w:r>
                  <w:proofErr w:type="gramEnd"/>
                  <w:r>
                    <w:t> года</w:t>
                  </w:r>
                </w:p>
                <w:p w:rsidR="003E289E" w:rsidRDefault="003E289E" w:rsidP="003E289E">
                  <w:pPr>
                    <w:pStyle w:val="a4"/>
                    <w:spacing w:line="276" w:lineRule="auto"/>
                    <w:jc w:val="center"/>
                  </w:pPr>
                  <w:r>
                    <w:t>№  52\1</w:t>
                  </w:r>
                </w:p>
              </w:tc>
            </w:tr>
          </w:tbl>
          <w:p w:rsidR="00EA6E80" w:rsidRPr="00FA36CB" w:rsidRDefault="00EA6E80" w:rsidP="00EA6E80">
            <w:pPr>
              <w:tabs>
                <w:tab w:val="left" w:pos="1788"/>
              </w:tabs>
              <w:rPr>
                <w:rFonts w:ascii="Times New Roman" w:hAnsi="Times New Roman" w:cs="Times New Roman"/>
              </w:rPr>
            </w:pPr>
          </w:p>
        </w:tc>
        <w:tc>
          <w:tcPr>
            <w:tcW w:w="5444" w:type="dxa"/>
            <w:shd w:val="clear" w:color="auto" w:fill="auto"/>
            <w:tcMar>
              <w:top w:w="0" w:type="dxa"/>
              <w:left w:w="108" w:type="dxa"/>
              <w:bottom w:w="0" w:type="dxa"/>
              <w:right w:w="108" w:type="dxa"/>
            </w:tcMar>
          </w:tcPr>
          <w:p w:rsidR="00EA6E80" w:rsidRPr="00FA36CB" w:rsidRDefault="00EA6E80" w:rsidP="00EA6E80">
            <w:pPr>
              <w:pStyle w:val="a4"/>
              <w:jc w:val="center"/>
              <w:rPr>
                <w:rFonts w:ascii="Times New Roman" w:hAnsi="Times New Roman"/>
              </w:rPr>
            </w:pPr>
          </w:p>
        </w:tc>
      </w:tr>
    </w:tbl>
    <w:p w:rsidR="00EA6E80" w:rsidRPr="00FA36CB" w:rsidRDefault="00EA6E80" w:rsidP="00EA6E80">
      <w:pPr>
        <w:pStyle w:val="a4"/>
        <w:jc w:val="center"/>
        <w:rPr>
          <w:rFonts w:ascii="Times New Roman" w:hAnsi="Times New Roman"/>
        </w:rPr>
      </w:pPr>
      <w:r w:rsidRPr="00FA36CB">
        <w:rPr>
          <w:rFonts w:ascii="Times New Roman" w:hAnsi="Times New Roman"/>
        </w:rPr>
        <w:t xml:space="preserve"> «</w:t>
      </w:r>
      <w:proofErr w:type="spellStart"/>
      <w:r w:rsidRPr="00FA36CB">
        <w:rPr>
          <w:rFonts w:ascii="Times New Roman" w:hAnsi="Times New Roman"/>
        </w:rPr>
        <w:t>Хуцеевская</w:t>
      </w:r>
      <w:proofErr w:type="spellEnd"/>
      <w:r w:rsidRPr="00FA36CB">
        <w:rPr>
          <w:rFonts w:ascii="Times New Roman" w:hAnsi="Times New Roman"/>
        </w:rPr>
        <w:t xml:space="preserve"> средняя общеобразовательная </w:t>
      </w:r>
      <w:proofErr w:type="gramStart"/>
      <w:r w:rsidRPr="00FA36CB">
        <w:rPr>
          <w:rFonts w:ascii="Times New Roman" w:hAnsi="Times New Roman"/>
        </w:rPr>
        <w:t>школа »</w:t>
      </w:r>
      <w:proofErr w:type="gramEnd"/>
    </w:p>
    <w:p w:rsidR="00EA6E80" w:rsidRPr="00FA36CB" w:rsidRDefault="00EA6E80" w:rsidP="00EA6E80">
      <w:pPr>
        <w:pStyle w:val="a4"/>
        <w:jc w:val="center"/>
        <w:rPr>
          <w:rFonts w:ascii="Times New Roman" w:hAnsi="Times New Roman"/>
        </w:rPr>
      </w:pPr>
      <w:bookmarkStart w:id="0" w:name="_GoBack"/>
      <w:bookmarkEnd w:id="0"/>
    </w:p>
    <w:p w:rsidR="00A87D35" w:rsidRPr="00FA36CB" w:rsidRDefault="00A87D35" w:rsidP="00A87D35">
      <w:pPr>
        <w:suppressAutoHyphens/>
        <w:spacing w:after="0" w:line="240" w:lineRule="atLeast"/>
        <w:rPr>
          <w:rFonts w:ascii="Times New Roman" w:eastAsia="SimSun" w:hAnsi="Times New Roman" w:cs="Times New Roman"/>
          <w:kern w:val="2"/>
          <w:lang w:eastAsia="ar-SA"/>
        </w:rPr>
      </w:pPr>
    </w:p>
    <w:p w:rsidR="00A87D35" w:rsidRPr="00FA36CB" w:rsidRDefault="00A87D35" w:rsidP="00A87D35">
      <w:pPr>
        <w:keepNext/>
        <w:numPr>
          <w:ilvl w:val="0"/>
          <w:numId w:val="1"/>
        </w:numPr>
        <w:suppressAutoHyphens/>
        <w:spacing w:after="0" w:line="240" w:lineRule="atLeast"/>
        <w:jc w:val="center"/>
        <w:outlineLvl w:val="0"/>
        <w:rPr>
          <w:rFonts w:ascii="Times New Roman" w:eastAsia="Times New Roman" w:hAnsi="Times New Roman" w:cs="Times New Roman"/>
          <w:b/>
          <w:bCs/>
          <w:kern w:val="2"/>
          <w:lang w:eastAsia="ar-SA"/>
        </w:rPr>
      </w:pPr>
      <w:r w:rsidRPr="00FA36CB">
        <w:rPr>
          <w:rFonts w:ascii="Times New Roman" w:eastAsia="Times New Roman" w:hAnsi="Times New Roman" w:cs="Times New Roman"/>
          <w:b/>
          <w:bCs/>
          <w:kern w:val="2"/>
          <w:lang w:eastAsia="ar-SA"/>
        </w:rPr>
        <w:t xml:space="preserve">Правила внутреннего распорядка </w:t>
      </w:r>
      <w:r w:rsidR="00FA36CB" w:rsidRPr="00FA36CB">
        <w:rPr>
          <w:rFonts w:ascii="Times New Roman" w:eastAsia="Times New Roman" w:hAnsi="Times New Roman" w:cs="Times New Roman"/>
          <w:b/>
          <w:bCs/>
          <w:kern w:val="2"/>
          <w:lang w:eastAsia="ar-SA"/>
        </w:rPr>
        <w:t>об</w:t>
      </w:r>
      <w:r w:rsidR="00FA36CB">
        <w:rPr>
          <w:rFonts w:ascii="Times New Roman" w:eastAsia="Times New Roman" w:hAnsi="Times New Roman" w:cs="Times New Roman"/>
          <w:b/>
          <w:bCs/>
          <w:kern w:val="2"/>
          <w:lang w:eastAsia="ar-SA"/>
        </w:rPr>
        <w:t>у</w:t>
      </w:r>
      <w:r w:rsidR="00FA36CB" w:rsidRPr="00FA36CB">
        <w:rPr>
          <w:rFonts w:ascii="Times New Roman" w:eastAsia="Times New Roman" w:hAnsi="Times New Roman" w:cs="Times New Roman"/>
          <w:b/>
          <w:bCs/>
          <w:kern w:val="2"/>
          <w:lang w:eastAsia="ar-SA"/>
        </w:rPr>
        <w:t>чающихся</w:t>
      </w:r>
    </w:p>
    <w:p w:rsidR="00A87D35" w:rsidRPr="00FA36CB" w:rsidRDefault="00A87D35" w:rsidP="00A87D35">
      <w:pPr>
        <w:keepNext/>
        <w:numPr>
          <w:ilvl w:val="0"/>
          <w:numId w:val="1"/>
        </w:numPr>
        <w:suppressAutoHyphens/>
        <w:spacing w:after="0" w:line="240" w:lineRule="atLeast"/>
        <w:jc w:val="center"/>
        <w:outlineLvl w:val="0"/>
        <w:rPr>
          <w:rFonts w:ascii="Times New Roman" w:eastAsia="Times New Roman" w:hAnsi="Times New Roman" w:cs="Times New Roman"/>
          <w:b/>
          <w:bCs/>
          <w:kern w:val="2"/>
          <w:lang w:eastAsia="ar-SA"/>
        </w:rPr>
      </w:pPr>
    </w:p>
    <w:p w:rsidR="00A87D35" w:rsidRPr="00FA36CB" w:rsidRDefault="00A87D35" w:rsidP="00A87D35">
      <w:pPr>
        <w:keepNext/>
        <w:numPr>
          <w:ilvl w:val="0"/>
          <w:numId w:val="1"/>
        </w:numPr>
        <w:suppressAutoHyphens/>
        <w:spacing w:after="0" w:line="240" w:lineRule="atLeast"/>
        <w:jc w:val="center"/>
        <w:outlineLvl w:val="0"/>
        <w:rPr>
          <w:rFonts w:ascii="Times New Roman" w:eastAsia="Times New Roman" w:hAnsi="Times New Roman" w:cs="Times New Roman"/>
          <w:b/>
          <w:bCs/>
          <w:kern w:val="2"/>
          <w:lang w:eastAsia="ar-SA"/>
        </w:rPr>
      </w:pPr>
      <w:r w:rsidRPr="00FA36CB">
        <w:rPr>
          <w:rFonts w:ascii="Times New Roman" w:eastAsia="Times New Roman" w:hAnsi="Times New Roman" w:cs="Times New Roman"/>
          <w:b/>
          <w:bCs/>
          <w:kern w:val="2"/>
          <w:lang w:eastAsia="ar-SA"/>
        </w:rPr>
        <w:t>1Общие положения</w:t>
      </w:r>
    </w:p>
    <w:p w:rsidR="00467EEA" w:rsidRPr="00FA36CB" w:rsidRDefault="00467EEA" w:rsidP="00467EEA">
      <w:pPr>
        <w:pStyle w:val="a3"/>
        <w:rPr>
          <w:rFonts w:ascii="Times New Roman" w:eastAsia="Times New Roman" w:hAnsi="Times New Roman" w:cs="Times New Roman"/>
          <w:b/>
          <w:bCs/>
          <w:kern w:val="2"/>
          <w:lang w:eastAsia="ar-SA"/>
        </w:rPr>
      </w:pPr>
    </w:p>
    <w:p w:rsidR="00467EEA" w:rsidRPr="00FA36CB" w:rsidRDefault="00467EEA" w:rsidP="00A87D35">
      <w:pPr>
        <w:keepNext/>
        <w:numPr>
          <w:ilvl w:val="0"/>
          <w:numId w:val="1"/>
        </w:numPr>
        <w:suppressAutoHyphens/>
        <w:spacing w:after="0" w:line="240" w:lineRule="atLeast"/>
        <w:jc w:val="center"/>
        <w:outlineLvl w:val="0"/>
        <w:rPr>
          <w:rFonts w:ascii="Times New Roman" w:eastAsia="Times New Roman" w:hAnsi="Times New Roman" w:cs="Times New Roman"/>
          <w:b/>
          <w:bCs/>
          <w:kern w:val="2"/>
          <w:lang w:eastAsia="ar-SA"/>
        </w:rPr>
      </w:pPr>
    </w:p>
    <w:p w:rsidR="001F2E3E" w:rsidRPr="00FA36CB" w:rsidRDefault="00A87D35" w:rsidP="00E13F17">
      <w:pPr>
        <w:pStyle w:val="a3"/>
        <w:numPr>
          <w:ilvl w:val="1"/>
          <w:numId w:val="2"/>
        </w:numPr>
        <w:rPr>
          <w:rFonts w:ascii="Times New Roman" w:hAnsi="Times New Roman" w:cs="Times New Roman"/>
        </w:rPr>
      </w:pPr>
      <w:r w:rsidRPr="00FA36CB">
        <w:rPr>
          <w:rFonts w:ascii="Times New Roman" w:hAnsi="Times New Roman" w:cs="Times New Roman"/>
        </w:rPr>
        <w:t xml:space="preserve">Настоящие </w:t>
      </w:r>
      <w:r w:rsidR="00FA36CB" w:rsidRPr="00FA36CB">
        <w:rPr>
          <w:rFonts w:ascii="Times New Roman" w:hAnsi="Times New Roman" w:cs="Times New Roman"/>
        </w:rPr>
        <w:t>правила внутреннего распорядка обучающихся</w:t>
      </w:r>
      <w:r w:rsidRPr="00FA36CB">
        <w:rPr>
          <w:rFonts w:ascii="Times New Roman" w:hAnsi="Times New Roman" w:cs="Times New Roman"/>
        </w:rPr>
        <w:t xml:space="preserve"> МКОУ «</w:t>
      </w:r>
      <w:proofErr w:type="spellStart"/>
      <w:r w:rsidRPr="00FA36CB">
        <w:rPr>
          <w:rFonts w:ascii="Times New Roman" w:hAnsi="Times New Roman" w:cs="Times New Roman"/>
        </w:rPr>
        <w:t>Хуцеевская</w:t>
      </w:r>
      <w:proofErr w:type="spellEnd"/>
      <w:r w:rsidRPr="00FA36CB">
        <w:rPr>
          <w:rFonts w:ascii="Times New Roman" w:hAnsi="Times New Roman" w:cs="Times New Roman"/>
        </w:rPr>
        <w:t xml:space="preserve"> СОШ» (далее –Правила) разработаны в соответствии с Федеральным законом  от 24.07.1998 № 124-ФЗ «Об основных гарантиях прав ребенка в РФ»,</w:t>
      </w:r>
      <w:r w:rsidR="00E13F17" w:rsidRPr="00FA36CB">
        <w:rPr>
          <w:rFonts w:ascii="Times New Roman" w:hAnsi="Times New Roman" w:cs="Times New Roman"/>
        </w:rPr>
        <w:t xml:space="preserve"> </w:t>
      </w:r>
      <w:r w:rsidRPr="00FA36CB">
        <w:rPr>
          <w:rFonts w:ascii="Times New Roman" w:hAnsi="Times New Roman" w:cs="Times New Roman"/>
        </w:rPr>
        <w:t>ФЗ от 29.12.2012 №273-ФЗ «</w:t>
      </w:r>
      <w:r w:rsidR="00E13F17" w:rsidRPr="00FA36CB">
        <w:rPr>
          <w:rFonts w:ascii="Times New Roman" w:hAnsi="Times New Roman" w:cs="Times New Roman"/>
        </w:rPr>
        <w:t>Об</w:t>
      </w:r>
      <w:r w:rsidRPr="00FA36CB">
        <w:rPr>
          <w:rFonts w:ascii="Times New Roman" w:hAnsi="Times New Roman" w:cs="Times New Roman"/>
        </w:rPr>
        <w:t xml:space="preserve"> образовании в Российской  Федерации», ФЗ от 24.06.1999 №120-ФЗ</w:t>
      </w:r>
      <w:r w:rsidR="00E13F17" w:rsidRPr="00FA36CB">
        <w:rPr>
          <w:rFonts w:ascii="Times New Roman" w:hAnsi="Times New Roman" w:cs="Times New Roman"/>
        </w:rPr>
        <w:t xml:space="preserve"> « Об основах системы профилактики безнадзорности и правонарушений среди несовершеннолетних», приказом </w:t>
      </w:r>
      <w:proofErr w:type="spellStart"/>
      <w:r w:rsidR="00E13F17" w:rsidRPr="00FA36CB">
        <w:rPr>
          <w:rFonts w:ascii="Times New Roman" w:hAnsi="Times New Roman" w:cs="Times New Roman"/>
        </w:rPr>
        <w:t>Минобрнауки</w:t>
      </w:r>
      <w:proofErr w:type="spellEnd"/>
      <w:r w:rsidR="00E13F17" w:rsidRPr="00FA36CB">
        <w:rPr>
          <w:rFonts w:ascii="Times New Roman" w:hAnsi="Times New Roman" w:cs="Times New Roman"/>
        </w:rPr>
        <w:t xml:space="preserve"> России от 15.03.2013 №185 «Об утверждении Порядка применения к учащимся и снятия с обучающихся  мер дисциплинарного взыскания», уставом школы.</w:t>
      </w:r>
    </w:p>
    <w:p w:rsidR="00E13F17" w:rsidRPr="00FA36CB" w:rsidRDefault="00E13F17" w:rsidP="00E13F17">
      <w:pPr>
        <w:pStyle w:val="a3"/>
        <w:numPr>
          <w:ilvl w:val="1"/>
          <w:numId w:val="2"/>
        </w:numPr>
        <w:rPr>
          <w:rFonts w:ascii="Times New Roman" w:hAnsi="Times New Roman" w:cs="Times New Roman"/>
        </w:rPr>
      </w:pPr>
      <w:r w:rsidRPr="00FA36CB">
        <w:rPr>
          <w:rFonts w:ascii="Times New Roman" w:hAnsi="Times New Roman" w:cs="Times New Roman"/>
        </w:rPr>
        <w:t xml:space="preserve">Правила разработаны с целью реализации нормативных правовых </w:t>
      </w:r>
      <w:r w:rsidR="006311D3" w:rsidRPr="00FA36CB">
        <w:rPr>
          <w:rFonts w:ascii="Times New Roman" w:hAnsi="Times New Roman" w:cs="Times New Roman"/>
        </w:rPr>
        <w:t>актов РФ</w:t>
      </w:r>
      <w:r w:rsidRPr="00FA36CB">
        <w:rPr>
          <w:rFonts w:ascii="Times New Roman" w:hAnsi="Times New Roman" w:cs="Times New Roman"/>
        </w:rPr>
        <w:t xml:space="preserve">, эффективной организации образовательного </w:t>
      </w:r>
      <w:r w:rsidR="006311D3" w:rsidRPr="00FA36CB">
        <w:rPr>
          <w:rFonts w:ascii="Times New Roman" w:hAnsi="Times New Roman" w:cs="Times New Roman"/>
        </w:rPr>
        <w:t>процесса, соблюдения прав и свобод участников образовательных отношений, развитие личностных качеств учащихся.</w:t>
      </w:r>
    </w:p>
    <w:p w:rsidR="006311D3" w:rsidRPr="00FA36CB" w:rsidRDefault="006311D3" w:rsidP="00E13F17">
      <w:pPr>
        <w:pStyle w:val="a3"/>
        <w:numPr>
          <w:ilvl w:val="1"/>
          <w:numId w:val="2"/>
        </w:numPr>
        <w:rPr>
          <w:rFonts w:ascii="Times New Roman" w:hAnsi="Times New Roman" w:cs="Times New Roman"/>
        </w:rPr>
      </w:pPr>
      <w:r w:rsidRPr="00FA36CB">
        <w:rPr>
          <w:rFonts w:ascii="Times New Roman" w:hAnsi="Times New Roman" w:cs="Times New Roman"/>
        </w:rPr>
        <w:t>Правила устанавливают требования к поведению учащихся во время образовательного процесса, во время нахождения на территории образовательной организации (далее- ОО) и (или) во время мероприятий с участием учащихся ОО, а также основание и порядок привлечения учащихся ОО к дисциплинарной ответственности и представления к поощрению.</w:t>
      </w:r>
    </w:p>
    <w:p w:rsidR="00467EEA" w:rsidRPr="00FA36CB" w:rsidRDefault="006311D3" w:rsidP="00467EEA">
      <w:pPr>
        <w:pStyle w:val="a3"/>
        <w:numPr>
          <w:ilvl w:val="1"/>
          <w:numId w:val="2"/>
        </w:numPr>
        <w:rPr>
          <w:rFonts w:ascii="Times New Roman" w:hAnsi="Times New Roman" w:cs="Times New Roman"/>
        </w:rPr>
      </w:pPr>
      <w:r w:rsidRPr="00FA36CB">
        <w:rPr>
          <w:rFonts w:ascii="Times New Roman" w:hAnsi="Times New Roman" w:cs="Times New Roman"/>
        </w:rPr>
        <w:t>Поведение учащихся в ОО регламентируется нормативными правовыми актами</w:t>
      </w:r>
      <w:r w:rsidR="00467EEA" w:rsidRPr="00FA36CB">
        <w:rPr>
          <w:rFonts w:ascii="Times New Roman" w:hAnsi="Times New Roman" w:cs="Times New Roman"/>
        </w:rPr>
        <w:t xml:space="preserve"> РФ, локальными нормативными актами ОО, нормами морали и нравственности, нормами делового этикета.</w:t>
      </w:r>
    </w:p>
    <w:p w:rsidR="00467EEA" w:rsidRPr="00FA36CB" w:rsidRDefault="00467EEA" w:rsidP="00467EEA">
      <w:pPr>
        <w:pStyle w:val="a3"/>
        <w:numPr>
          <w:ilvl w:val="1"/>
          <w:numId w:val="2"/>
        </w:numPr>
        <w:rPr>
          <w:rFonts w:ascii="Times New Roman" w:hAnsi="Times New Roman" w:cs="Times New Roman"/>
        </w:rPr>
      </w:pPr>
      <w:r w:rsidRPr="00FA36CB">
        <w:rPr>
          <w:rFonts w:ascii="Times New Roman" w:hAnsi="Times New Roman" w:cs="Times New Roman"/>
        </w:rPr>
        <w:t>Дисциплина в ОО поддерживается на основе уважения человеческого достоинства учащихся, педагогических и других работников ОО. Применения физического и (или) психического насилия по отношению к учащимся не допускается.</w:t>
      </w:r>
    </w:p>
    <w:p w:rsidR="00467EEA" w:rsidRPr="00FA36CB" w:rsidRDefault="00467EEA" w:rsidP="00467EEA">
      <w:pPr>
        <w:pStyle w:val="a3"/>
        <w:numPr>
          <w:ilvl w:val="1"/>
          <w:numId w:val="2"/>
        </w:numPr>
        <w:rPr>
          <w:rFonts w:ascii="Times New Roman" w:hAnsi="Times New Roman" w:cs="Times New Roman"/>
        </w:rPr>
      </w:pPr>
      <w:r w:rsidRPr="00FA36CB">
        <w:rPr>
          <w:rFonts w:ascii="Times New Roman" w:hAnsi="Times New Roman" w:cs="Times New Roman"/>
        </w:rPr>
        <w:t xml:space="preserve"> Правила распространяются на всех учащихся ОО.</w:t>
      </w:r>
    </w:p>
    <w:p w:rsidR="00467EEA" w:rsidRPr="00FA36CB" w:rsidRDefault="00467EEA" w:rsidP="00467EEA">
      <w:pPr>
        <w:pStyle w:val="a3"/>
        <w:numPr>
          <w:ilvl w:val="1"/>
          <w:numId w:val="2"/>
        </w:numPr>
        <w:rPr>
          <w:rFonts w:ascii="Times New Roman" w:hAnsi="Times New Roman" w:cs="Times New Roman"/>
        </w:rPr>
      </w:pPr>
      <w:r w:rsidRPr="00FA36CB">
        <w:rPr>
          <w:rFonts w:ascii="Times New Roman" w:hAnsi="Times New Roman" w:cs="Times New Roman"/>
        </w:rPr>
        <w:t>Правила вступают в силу со дня их утверждения</w:t>
      </w:r>
      <w:r w:rsidR="0035514C" w:rsidRPr="00FA36CB">
        <w:rPr>
          <w:rFonts w:ascii="Times New Roman" w:hAnsi="Times New Roman" w:cs="Times New Roman"/>
        </w:rPr>
        <w:t xml:space="preserve"> руководителем ОО. Иные локальные нормативные акты ОО, принятые и (или) утвержденные до вступления в силу настоящих Правил, применяются в части, не противоречащей действующему законодательству и Правилам.</w:t>
      </w:r>
    </w:p>
    <w:p w:rsidR="0035514C" w:rsidRPr="00FA36CB" w:rsidRDefault="0035514C" w:rsidP="00467EEA">
      <w:pPr>
        <w:pStyle w:val="a3"/>
        <w:numPr>
          <w:ilvl w:val="1"/>
          <w:numId w:val="2"/>
        </w:numPr>
        <w:rPr>
          <w:rFonts w:ascii="Times New Roman" w:hAnsi="Times New Roman" w:cs="Times New Roman"/>
        </w:rPr>
      </w:pPr>
      <w:r w:rsidRPr="00FA36CB">
        <w:rPr>
          <w:rFonts w:ascii="Times New Roman" w:hAnsi="Times New Roman" w:cs="Times New Roman"/>
        </w:rPr>
        <w:t>Правила размещаются в открытом доступе на информационных стендах ОО и официальном сайте ОО в сети Интернет.</w:t>
      </w:r>
    </w:p>
    <w:p w:rsidR="0035514C" w:rsidRPr="00FA36CB" w:rsidRDefault="0035514C" w:rsidP="0035514C">
      <w:pPr>
        <w:tabs>
          <w:tab w:val="left" w:pos="3645"/>
        </w:tabs>
        <w:rPr>
          <w:rFonts w:ascii="Times New Roman" w:hAnsi="Times New Roman" w:cs="Times New Roman"/>
        </w:rPr>
      </w:pPr>
      <w:r w:rsidRPr="00FA36CB">
        <w:rPr>
          <w:rFonts w:ascii="Times New Roman" w:hAnsi="Times New Roman" w:cs="Times New Roman"/>
        </w:rPr>
        <w:tab/>
        <w:t>2. Правила учащихся</w:t>
      </w:r>
    </w:p>
    <w:p w:rsidR="0035514C" w:rsidRPr="00FA36CB" w:rsidRDefault="0035514C" w:rsidP="0035514C">
      <w:pPr>
        <w:tabs>
          <w:tab w:val="left" w:pos="3645"/>
        </w:tabs>
        <w:rPr>
          <w:rFonts w:ascii="Times New Roman" w:hAnsi="Times New Roman" w:cs="Times New Roman"/>
        </w:rPr>
      </w:pPr>
      <w:r w:rsidRPr="00FA36CB">
        <w:rPr>
          <w:rFonts w:ascii="Times New Roman" w:hAnsi="Times New Roman" w:cs="Times New Roman"/>
        </w:rPr>
        <w:t>Учащиеся имеют право на:</w:t>
      </w:r>
    </w:p>
    <w:p w:rsidR="0035514C" w:rsidRPr="00FA36CB" w:rsidRDefault="0035514C" w:rsidP="0035514C">
      <w:pPr>
        <w:tabs>
          <w:tab w:val="left" w:pos="3645"/>
        </w:tabs>
        <w:rPr>
          <w:rFonts w:ascii="Times New Roman" w:hAnsi="Times New Roman" w:cs="Times New Roman"/>
        </w:rPr>
      </w:pPr>
      <w:r w:rsidRPr="00FA36CB">
        <w:rPr>
          <w:rFonts w:ascii="Times New Roman" w:hAnsi="Times New Roman" w:cs="Times New Roman"/>
        </w:rPr>
        <w:t xml:space="preserve">- уважение своего человеческого достоинства, защиту от всех форм физического достоинства, защиту от всех </w:t>
      </w:r>
      <w:r w:rsidR="00EA6E80" w:rsidRPr="00FA36CB">
        <w:rPr>
          <w:rFonts w:ascii="Times New Roman" w:hAnsi="Times New Roman" w:cs="Times New Roman"/>
        </w:rPr>
        <w:t>форм физического</w:t>
      </w:r>
      <w:r w:rsidRPr="00FA36CB">
        <w:rPr>
          <w:rFonts w:ascii="Times New Roman" w:hAnsi="Times New Roman" w:cs="Times New Roman"/>
        </w:rPr>
        <w:t xml:space="preserve"> и психического насилия, оскорбления личности, охрану жизни и здоровья</w:t>
      </w:r>
      <w:r w:rsidR="00EA6E80" w:rsidRPr="00FA36CB">
        <w:rPr>
          <w:rFonts w:ascii="Times New Roman" w:hAnsi="Times New Roman" w:cs="Times New Roman"/>
        </w:rPr>
        <w:t>;</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w:t>
      </w:r>
      <w:r w:rsidRPr="00FA36CB">
        <w:rPr>
          <w:rFonts w:ascii="Times New Roman" w:eastAsia="Calibri" w:hAnsi="Times New Roman" w:cs="Times New Roman"/>
        </w:rPr>
        <w:t>свободу совести, информации, свободное выражение собственных взглядов и убеждений;</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 защиту от информации, пропаганды и агитации, наносящих вред здоровью, нравственному и духовному развитию;</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lastRenderedPageBreak/>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 ч. в официальных спортивных соревнованиях, и других массовых мероприятиях;</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посещение по своему выбору мероприятий, которые проводятся в ОО и не предусмотрены учебным планом, в порядке, установленном локальным актом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lang w:eastAsia="ru-RU"/>
        </w:rPr>
        <w:t>–</w:t>
      </w:r>
      <w:r w:rsidRPr="00FA36CB">
        <w:rPr>
          <w:rFonts w:ascii="Times New Roman" w:eastAsia="Calibri" w:hAnsi="Times New Roman" w:cs="Times New Roman"/>
        </w:rPr>
        <w:t xml:space="preserve"> участие в научно-исследовательской, экспериментальной и инновационной деятельности, осуществляемой ОО в рамках научного общества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условия для обучения с учетом особенностей психофизического развития и состояния здоровья;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получение социально-педагогической помощи;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получение знаний, приобретение навыков и умений, соответствующих современному уровню развития науки, техники, технологий и культуры;</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профессиональную ориентацию;</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 </w:t>
      </w:r>
      <w:r w:rsidRPr="00FA36CB">
        <w:rPr>
          <w:rFonts w:ascii="Times New Roman" w:eastAsia="Calibri" w:hAnsi="Times New Roman" w:cs="Times New Roman"/>
          <w:lang w:eastAsia="ru-RU"/>
        </w:rPr>
        <w:t xml:space="preserve">выражение мнения о выборе формы образования и обучения, выбор </w:t>
      </w:r>
      <w:r w:rsidRPr="00FA36CB">
        <w:rPr>
          <w:rFonts w:ascii="Times New Roman" w:eastAsia="Calibri" w:hAnsi="Times New Roman" w:cs="Times New Roman"/>
        </w:rPr>
        <w:t>формы получения образования и формы обучения после получения основного общего образования или после достижения восемнадцати лет;</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выбор факультативных и элективных учебных предметов, курсов, дисциплин (модулей) из перечня, предлагаемого ОО, после получения основного общего образования;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каникулы в соответствии с законодательством об образовании и календарным учебным графиком;</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перевод в другую ОО, реализующую образовательную программу соответствующего уровня;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участие в управлении ОО в порядке, установленном уставом;</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обжалование актов ОО в установленном законодательством РФ порядке;</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 xml:space="preserve">– </w:t>
      </w:r>
      <w:r w:rsidRPr="00FA36CB">
        <w:rPr>
          <w:rFonts w:ascii="Times New Roman" w:eastAsia="Calibri" w:hAnsi="Times New Roman" w:cs="Times New Roman"/>
          <w:lang w:eastAsia="ru-RU"/>
        </w:rPr>
        <w:t>обращение в комиссию по урегулированию споров между участниками образовательных отношений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lang w:eastAsia="ru-RU"/>
        </w:rPr>
        <w:t xml:space="preserve">– </w:t>
      </w:r>
      <w:r w:rsidRPr="00FA36CB">
        <w:rPr>
          <w:rFonts w:ascii="Times New Roman" w:eastAsia="Calibri" w:hAnsi="Times New Roman" w:cs="Times New Roman"/>
        </w:rPr>
        <w:t>прохождение промежуточной аттестации по соответствующим учебному предмету, курсу, дисциплине (модулю) не более двух раз в сроки, определяемые локальным актом ОО, в пределах одного года с момента образования академической задолженности;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бесплатное пользование библиотечно-информационными ресурсами, учебной, базой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 поощрение за успехи в учебной, физкультурной, спортивной, общественной, </w:t>
      </w:r>
      <w:proofErr w:type="gramStart"/>
      <w:r w:rsidRPr="00FA36CB">
        <w:rPr>
          <w:rFonts w:ascii="Times New Roman" w:eastAsia="Calibri" w:hAnsi="Times New Roman" w:cs="Times New Roman"/>
        </w:rPr>
        <w:t>научной,  творческой</w:t>
      </w:r>
      <w:proofErr w:type="gramEnd"/>
      <w:r w:rsidRPr="00FA36CB">
        <w:rPr>
          <w:rFonts w:ascii="Times New Roman" w:eastAsia="Calibri" w:hAnsi="Times New Roman" w:cs="Times New Roman"/>
        </w:rPr>
        <w:t>, экспериментальной и инновационной деятельности;</w:t>
      </w:r>
    </w:p>
    <w:p w:rsidR="00EA6E80" w:rsidRPr="00FA36CB" w:rsidRDefault="00EA6E80" w:rsidP="00EA6E80">
      <w:pPr>
        <w:spacing w:after="0" w:line="240" w:lineRule="auto"/>
        <w:jc w:val="both"/>
        <w:rPr>
          <w:rFonts w:ascii="Times New Roman" w:eastAsia="Calibri" w:hAnsi="Times New Roman" w:cs="Times New Roman"/>
          <w:i/>
          <w:lang w:eastAsia="ru-RU"/>
        </w:rPr>
      </w:pPr>
      <w:r w:rsidRPr="00FA36CB">
        <w:rPr>
          <w:rFonts w:ascii="Times New Roman" w:eastAsia="Calibri" w:hAnsi="Times New Roman" w:cs="Times New Roman"/>
        </w:rPr>
        <w:t>–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EA6E80" w:rsidRPr="00FA36CB" w:rsidRDefault="00EA6E80" w:rsidP="00EA6E80">
      <w:pPr>
        <w:spacing w:after="0" w:line="240" w:lineRule="auto"/>
        <w:jc w:val="center"/>
        <w:rPr>
          <w:rFonts w:ascii="Times New Roman" w:eastAsia="Calibri" w:hAnsi="Times New Roman" w:cs="Times New Roman"/>
          <w:b/>
          <w:i/>
          <w:lang w:eastAsia="ru-RU"/>
        </w:rPr>
      </w:pPr>
      <w:r w:rsidRPr="00FA36CB">
        <w:rPr>
          <w:rFonts w:ascii="Times New Roman" w:eastAsia="Calibri" w:hAnsi="Times New Roman" w:cs="Times New Roman"/>
          <w:b/>
        </w:rPr>
        <w:t>3. Право учащихся на меры социальной поддержки</w:t>
      </w:r>
    </w:p>
    <w:p w:rsidR="00EA6E80" w:rsidRPr="00FA36CB" w:rsidRDefault="00EA6E80" w:rsidP="00EA6E80">
      <w:pPr>
        <w:numPr>
          <w:ilvl w:val="1"/>
          <w:numId w:val="4"/>
        </w:numPr>
        <w:autoSpaceDE w:val="0"/>
        <w:autoSpaceDN w:val="0"/>
        <w:spacing w:after="0" w:line="240" w:lineRule="auto"/>
        <w:ind w:left="0" w:firstLine="0"/>
        <w:jc w:val="both"/>
        <w:rPr>
          <w:rFonts w:ascii="Times New Roman" w:eastAsia="Calibri" w:hAnsi="Times New Roman" w:cs="Times New Roman"/>
          <w:i/>
          <w:lang w:eastAsia="ru-RU"/>
        </w:rPr>
      </w:pPr>
      <w:r w:rsidRPr="00FA36CB">
        <w:rPr>
          <w:rFonts w:ascii="Times New Roman" w:eastAsia="Calibri" w:hAnsi="Times New Roman" w:cs="Times New Roman"/>
        </w:rPr>
        <w:t xml:space="preserve"> В ОО реализуются меры социальной поддержки, установленные в отношении отдельных категорий учащихся в соответствии с нормативными правовыми актами РФ и нормативными правовыми актами субъектов РФ, правовыми актами органов местного самоуправления.</w:t>
      </w:r>
    </w:p>
    <w:p w:rsidR="00EA6E80" w:rsidRPr="00FA36CB" w:rsidRDefault="00EA6E80" w:rsidP="00EA6E80">
      <w:pPr>
        <w:spacing w:after="0" w:line="240" w:lineRule="auto"/>
        <w:ind w:left="360"/>
        <w:rPr>
          <w:rFonts w:ascii="Times New Roman" w:eastAsia="Calibri" w:hAnsi="Times New Roman" w:cs="Times New Roman"/>
        </w:rPr>
      </w:pPr>
      <w:r w:rsidRPr="00FA36CB">
        <w:rPr>
          <w:rFonts w:ascii="Times New Roman" w:eastAsia="Calibri" w:hAnsi="Times New Roman" w:cs="Times New Roman"/>
        </w:rPr>
        <w:t xml:space="preserve">                           </w:t>
      </w:r>
    </w:p>
    <w:p w:rsidR="00EA6E80" w:rsidRPr="00FA36CB" w:rsidRDefault="00EA6E80" w:rsidP="00EA6E80">
      <w:pPr>
        <w:spacing w:after="0" w:line="240" w:lineRule="auto"/>
        <w:ind w:left="360"/>
        <w:rPr>
          <w:rFonts w:ascii="Times New Roman" w:eastAsia="Calibri" w:hAnsi="Times New Roman" w:cs="Times New Roman"/>
        </w:rPr>
      </w:pPr>
    </w:p>
    <w:p w:rsidR="00EA6E80" w:rsidRPr="00FA36CB" w:rsidRDefault="00EA6E80" w:rsidP="00EA6E80">
      <w:pPr>
        <w:spacing w:after="0" w:line="240" w:lineRule="auto"/>
        <w:ind w:left="360"/>
        <w:rPr>
          <w:rFonts w:ascii="Times New Roman" w:eastAsia="Calibri" w:hAnsi="Times New Roman" w:cs="Times New Roman"/>
          <w:b/>
          <w:lang w:eastAsia="ru-RU"/>
        </w:rPr>
      </w:pPr>
      <w:r w:rsidRPr="00FA36CB">
        <w:rPr>
          <w:rFonts w:ascii="Times New Roman" w:eastAsia="Calibri" w:hAnsi="Times New Roman" w:cs="Times New Roman"/>
          <w:b/>
          <w:lang w:eastAsia="ru-RU"/>
        </w:rPr>
        <w:t>4. Обязанности учащихся</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обязаны:</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lang w:eastAsia="ru-RU"/>
        </w:rPr>
        <w:t xml:space="preserve">– соблюдать нормативные правовые акты РФ, </w:t>
      </w:r>
      <w:r w:rsidRPr="00FA36CB">
        <w:rPr>
          <w:rFonts w:ascii="Times New Roman" w:eastAsia="Calibri" w:hAnsi="Times New Roman" w:cs="Times New Roman"/>
        </w:rPr>
        <w:t>нормативные правовые акты РД, правовые акты органов местного самоуправления;</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 соблюдать устав ОО, решения коллективных органов управления ОО, правила внутреннего распорядка, иные локальные акты ОО;</w:t>
      </w:r>
    </w:p>
    <w:p w:rsidR="00EA6E80" w:rsidRPr="00FA36CB" w:rsidRDefault="00EA6E80" w:rsidP="00EA6E80">
      <w:pPr>
        <w:adjustRightInd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w:t>
      </w:r>
      <w:r w:rsidRPr="00FA36CB">
        <w:rPr>
          <w:rFonts w:ascii="Times New Roman" w:eastAsia="Calibri" w:hAnsi="Times New Roman" w:cs="Times New Roman"/>
          <w:lang w:eastAsia="ru-RU"/>
        </w:rPr>
        <w:t xml:space="preserve"> соблюдать инструкции по охране труда, правила пожарной безопасности, правила безопасности на отдельных уроках, иные нормы, обеспечивающие безопасность образовательного процесса в ОО;</w:t>
      </w:r>
    </w:p>
    <w:p w:rsidR="00EA6E80" w:rsidRPr="00FA36CB" w:rsidRDefault="00EA6E80" w:rsidP="00EA6E80">
      <w:pPr>
        <w:adjustRightInd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выполнять законные требования и распоряжения администрации и педагогов;</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lang w:eastAsia="ru-RU"/>
        </w:rPr>
        <w:t xml:space="preserve">– </w:t>
      </w:r>
      <w:r w:rsidRPr="00FA36CB">
        <w:rPr>
          <w:rFonts w:ascii="Times New Roman" w:eastAsia="Calibri" w:hAnsi="Times New Roman" w:cs="Times New Roman"/>
        </w:rPr>
        <w:t>добросовестно осваивать образовательную программу,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 уважать честь и достоинство других учащихся и работников ОО, не создавать препятствий для получения образования другими учащимися;</w:t>
      </w:r>
    </w:p>
    <w:p w:rsidR="00EA6E80" w:rsidRPr="00FA36CB" w:rsidRDefault="00EA6E80" w:rsidP="00EA6E80">
      <w:pPr>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 бережно относиться к имуществу ОО;</w:t>
      </w:r>
    </w:p>
    <w:p w:rsidR="00EA6E80" w:rsidRPr="00FA36CB" w:rsidRDefault="00EA6E80" w:rsidP="00EA6E80">
      <w:pPr>
        <w:adjustRightInd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 xml:space="preserve">– </w:t>
      </w:r>
      <w:r w:rsidRPr="00FA36CB">
        <w:rPr>
          <w:rFonts w:ascii="Times New Roman" w:eastAsia="Calibri" w:hAnsi="Times New Roman" w:cs="Times New Roman"/>
          <w:lang w:eastAsia="ru-RU"/>
        </w:rPr>
        <w:t>соблюдать требования делового этикета, принятого в ОО;</w:t>
      </w:r>
    </w:p>
    <w:p w:rsidR="00EA6E80" w:rsidRPr="00FA36CB" w:rsidRDefault="00EA6E80" w:rsidP="00EA6E80">
      <w:pPr>
        <w:adjustRightInd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следить за своим внешним видом, выполнять требования к внешнему виду, установленные локальным нормативным актом ОО;</w:t>
      </w:r>
    </w:p>
    <w:p w:rsidR="00EA6E80" w:rsidRPr="00FA36CB" w:rsidRDefault="00EA6E80" w:rsidP="00EA6E80">
      <w:pPr>
        <w:adjustRightInd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lastRenderedPageBreak/>
        <w:t>– соблюдать правила посещения ОО учащимися, правила поведения во время урока, правила поведения во время перерывов между занятиями, правила поведения на территории ОО, а также правила пользования библиотекой, объектами инфраструктуры ОО.</w:t>
      </w:r>
    </w:p>
    <w:p w:rsidR="00EA6E80" w:rsidRPr="00FA36CB" w:rsidRDefault="00EA6E80" w:rsidP="00EA6E80">
      <w:pPr>
        <w:spacing w:after="0" w:line="240" w:lineRule="auto"/>
        <w:jc w:val="center"/>
        <w:rPr>
          <w:rFonts w:ascii="Times New Roman" w:eastAsia="Calibri" w:hAnsi="Times New Roman" w:cs="Times New Roman"/>
          <w:b/>
          <w:lang w:eastAsia="ru-RU"/>
        </w:rPr>
      </w:pPr>
      <w:r w:rsidRPr="00FA36CB">
        <w:rPr>
          <w:rFonts w:ascii="Times New Roman" w:eastAsia="Calibri" w:hAnsi="Times New Roman" w:cs="Times New Roman"/>
          <w:b/>
          <w:lang w:eastAsia="ru-RU"/>
        </w:rPr>
        <w:t>5. Правила посещения ОО учащимися</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5.1. </w:t>
      </w:r>
      <w:r w:rsidRPr="00FA36CB">
        <w:rPr>
          <w:rFonts w:ascii="Times New Roman" w:eastAsia="Calibri" w:hAnsi="Times New Roman" w:cs="Times New Roman"/>
          <w:lang w:eastAsia="ru-RU"/>
        </w:rPr>
        <w:tab/>
        <w:t>Посещение занятий и мероприятий, предусмотренных учебным планом, обязательно. В случае пропуска занятий (обязательных мероприятий) учащийся предоставляет классному руководителю справку медицинского учреждения или заявление родителей (законных представителей) с указанием причины отсутствия.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5.2.</w:t>
      </w:r>
      <w:r w:rsidRPr="00FA36CB">
        <w:rPr>
          <w:rFonts w:ascii="Times New Roman" w:eastAsia="Calibri" w:hAnsi="Times New Roman" w:cs="Times New Roman"/>
        </w:rPr>
        <w:tab/>
        <w:t>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у учащегося, его родителей (законных представителей).</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5.3.</w:t>
      </w:r>
      <w:r w:rsidRPr="00FA36CB">
        <w:rPr>
          <w:rFonts w:ascii="Times New Roman" w:eastAsia="Calibri" w:hAnsi="Times New Roman" w:cs="Times New Roman"/>
        </w:rPr>
        <w:tab/>
        <w:t>Если занятия были пропущены без уважительной причины и родители не знали об этом, администрация ОО предпринимает организационные и психолого-педагогические меры по профилактике пропусков занятий.</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5.4.</w:t>
      </w:r>
      <w:r w:rsidRPr="00FA36CB">
        <w:rPr>
          <w:rFonts w:ascii="Times New Roman" w:eastAsia="Calibri" w:hAnsi="Times New Roman" w:cs="Times New Roman"/>
        </w:rPr>
        <w:tab/>
        <w:t xml:space="preserve">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sidRPr="00FA36CB">
        <w:rPr>
          <w:rFonts w:ascii="Times New Roman" w:eastAsia="Calibri" w:hAnsi="Times New Roman" w:cs="Times New Roman"/>
        </w:rPr>
        <w:t>внутришкольный</w:t>
      </w:r>
      <w:proofErr w:type="spellEnd"/>
      <w:r w:rsidRPr="00FA36CB">
        <w:rPr>
          <w:rFonts w:ascii="Times New Roman" w:eastAsia="Calibri" w:hAnsi="Times New Roman" w:cs="Times New Roman"/>
        </w:rPr>
        <w:t xml:space="preserve"> учет;</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5.5.</w:t>
      </w:r>
      <w:r w:rsidRPr="00FA36CB">
        <w:rPr>
          <w:rFonts w:ascii="Times New Roman" w:eastAsia="Calibri" w:hAnsi="Times New Roman" w:cs="Times New Roman"/>
        </w:rPr>
        <w:tab/>
        <w:t xml:space="preserve">На </w:t>
      </w:r>
      <w:proofErr w:type="spellStart"/>
      <w:r w:rsidRPr="00FA36CB">
        <w:rPr>
          <w:rFonts w:ascii="Times New Roman" w:eastAsia="Calibri" w:hAnsi="Times New Roman" w:cs="Times New Roman"/>
        </w:rPr>
        <w:t>внутришкольный</w:t>
      </w:r>
      <w:proofErr w:type="spellEnd"/>
      <w:r w:rsidRPr="00FA36CB">
        <w:rPr>
          <w:rFonts w:ascii="Times New Roman" w:eastAsia="Calibri" w:hAnsi="Times New Roman" w:cs="Times New Roman"/>
        </w:rPr>
        <w:t xml:space="preserve"> учет ставится учащийся за неоднократные, систематические пропуски учебных занятий, а также за длительное непосещение ОО без уважительной причины.</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5.6.</w:t>
      </w:r>
      <w:r w:rsidRPr="00FA36CB">
        <w:rPr>
          <w:rFonts w:ascii="Times New Roman" w:eastAsia="Calibri" w:hAnsi="Times New Roman" w:cs="Times New Roman"/>
        </w:rPr>
        <w:tab/>
        <w:t xml:space="preserve">В отношении родителей (законных представителей), не уделяющих должного внимания воспитанию и получению образования учащегося, направляется соответствующая информация в Управление образования </w:t>
      </w:r>
      <w:proofErr w:type="spellStart"/>
      <w:r w:rsidRPr="00FA36CB">
        <w:rPr>
          <w:rFonts w:ascii="Times New Roman" w:eastAsia="Calibri" w:hAnsi="Times New Roman" w:cs="Times New Roman"/>
        </w:rPr>
        <w:t>Кизлярского</w:t>
      </w:r>
      <w:proofErr w:type="spellEnd"/>
      <w:r w:rsidRPr="00FA36CB">
        <w:rPr>
          <w:rFonts w:ascii="Times New Roman" w:eastAsia="Calibri" w:hAnsi="Times New Roman" w:cs="Times New Roman"/>
        </w:rPr>
        <w:t xml:space="preserve"> муниципального района и в Комиссию по делам несовершеннолетних и защите их прав.</w:t>
      </w:r>
    </w:p>
    <w:p w:rsidR="00EA6E80" w:rsidRPr="00FA36CB" w:rsidRDefault="00EA6E80" w:rsidP="00EA6E80">
      <w:pPr>
        <w:numPr>
          <w:ilvl w:val="1"/>
          <w:numId w:val="5"/>
        </w:numPr>
        <w:autoSpaceDE w:val="0"/>
        <w:autoSpaceDN w:val="0"/>
        <w:spacing w:after="0" w:line="240" w:lineRule="auto"/>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Приходить в ОО следует за 10-15 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EA6E80" w:rsidRPr="00FA36CB" w:rsidRDefault="00EA6E80" w:rsidP="00EA6E80">
      <w:pPr>
        <w:numPr>
          <w:ilvl w:val="1"/>
          <w:numId w:val="6"/>
        </w:numPr>
        <w:autoSpaceDE w:val="0"/>
        <w:autoSpaceDN w:val="0"/>
        <w:spacing w:after="0" w:line="240" w:lineRule="auto"/>
        <w:ind w:left="0" w:firstLine="0"/>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 xml:space="preserve">Перед началом занятий учащиеся оставляют верхнюю одежду и переодевают сменную обувь в гардеробе. </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В гардеробе, в т. ч. в верхней одежде, не рекомендуется оставлять деньги, документы, ценные вещи.</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Запрещается находиться в гардеробе после окончания переодевания, после звонка к началу уроков.</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 xml:space="preserve"> 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 xml:space="preserve"> В ОО запрещается приносить: </w:t>
      </w:r>
      <w:r w:rsidRPr="00FA36CB">
        <w:rPr>
          <w:rFonts w:ascii="Times New Roman" w:eastAsia="Calibri" w:hAnsi="Times New Roman" w:cs="Times New Roman"/>
          <w:lang w:eastAsia="ru-RU"/>
        </w:rPr>
        <w:t>оружие, взрывчатые, химические, огнеопасные вещества, табачные изделия, спиртные напитки, наркотики, токсичные вещества и яды, а также иные предметы и вещества, обращение которых не допускается или ограничено в РФ, а также вещества, способные причинить вред здоровью участников образовательного процесса. Лекарственные средства разрешается приносить только тем учащимся, которым они показаны по медицинским основаниям.</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 xml:space="preserve"> Не допускается приводить (приносить) с собой в ОО домашних и иных животных, птиц, рептилий.</w:t>
      </w:r>
    </w:p>
    <w:p w:rsidR="00EA6E80" w:rsidRPr="00FA36CB" w:rsidRDefault="00EA6E80" w:rsidP="00EA6E80">
      <w:pPr>
        <w:numPr>
          <w:ilvl w:val="1"/>
          <w:numId w:val="6"/>
        </w:numPr>
        <w:autoSpaceDE w:val="0"/>
        <w:autoSpaceDN w:val="0"/>
        <w:spacing w:after="0" w:line="240" w:lineRule="auto"/>
        <w:ind w:left="567" w:hanging="567"/>
        <w:jc w:val="both"/>
        <w:rPr>
          <w:rFonts w:ascii="Times New Roman" w:eastAsia="Times New Roman" w:hAnsi="Times New Roman" w:cs="Times New Roman"/>
          <w:color w:val="000000"/>
          <w:lang w:eastAsia="ru-RU"/>
        </w:rPr>
      </w:pPr>
      <w:r w:rsidRPr="00FA36CB">
        <w:rPr>
          <w:rFonts w:ascii="Times New Roman" w:eastAsia="Times New Roman" w:hAnsi="Times New Roman" w:cs="Times New Roman"/>
          <w:color w:val="000000"/>
          <w:lang w:eastAsia="ru-RU"/>
        </w:rPr>
        <w:t>В ОО запрещается:</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распивать энергетические, алкогольные, спиртосодержащие напитки и пиво в здании, на территории ОО;</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играть в азартные игры;</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курить в здании, на территории ОО;</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использовать ненормативную лексику (сквернословить);</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приходить в ОО в одежде, не соответствующей установленным в ОО требованиям;</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демонстрировать принадлежность к политическим партиям, религиозным течениям, неформальным объединениям, фанатским клубам;</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осуществлять пропаганду политических, религиозных идей, а также идей, наносящих вред духовному или физическому здоровью человека;</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находиться в здании ОО в верхней одежде и (или) головных уборах;</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портить имущество ОО или использовать его не по назначению, совершать действия, нарушающие чистоту и порядок;</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перемещать из помещения в помещение без разрешения администрации или материально-ответственных лиц мебель, оборудование и другие материальные ценности;</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передвигаться в здании и на территории ОО на скутерах, велосипедах, роликовых коньках, досках и других подобных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осуществлять кино-, фото- и видеосъемку в здании и на территории ОО без разрешения администрации;</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осуществлять без разрешения администрации предпринимательскую деятельность, в т. ч. торговлю или оказание платных услуг;</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lastRenderedPageBreak/>
        <w:t>– кричать, шуметь, играть на музыкальных инструментах,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w:t>
      </w:r>
    </w:p>
    <w:p w:rsidR="00EA6E80" w:rsidRPr="00FA36CB" w:rsidRDefault="00EA6E80" w:rsidP="00EA6E80">
      <w:pPr>
        <w:numPr>
          <w:ilvl w:val="1"/>
          <w:numId w:val="6"/>
        </w:numPr>
        <w:autoSpaceDE w:val="0"/>
        <w:autoSpaceDN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rPr>
        <w:t>Запрещается решение спорных вопросов с помощью физической силы, психологического насилия;</w:t>
      </w:r>
    </w:p>
    <w:p w:rsidR="00EA6E80" w:rsidRPr="00FA36CB" w:rsidRDefault="00EA6E80" w:rsidP="00EA6E80">
      <w:pPr>
        <w:numPr>
          <w:ilvl w:val="1"/>
          <w:numId w:val="6"/>
        </w:numPr>
        <w:autoSpaceDE w:val="0"/>
        <w:autoSpaceDN w:val="0"/>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Запрещается самовольно покидать здание и территорию ОО. Покидать территорию ОО во время образовательного процесса возможно только с разрешения классного руководителя или дежурного администратора ОО.</w:t>
      </w:r>
    </w:p>
    <w:p w:rsidR="00EA6E80" w:rsidRPr="00FA36CB" w:rsidRDefault="00EA6E80" w:rsidP="00EA6E80">
      <w:pPr>
        <w:spacing w:after="0" w:line="240" w:lineRule="auto"/>
        <w:jc w:val="center"/>
        <w:rPr>
          <w:rFonts w:ascii="Times New Roman" w:eastAsia="Calibri" w:hAnsi="Times New Roman" w:cs="Times New Roman"/>
          <w:b/>
          <w:lang w:eastAsia="ru-RU"/>
        </w:rPr>
      </w:pPr>
      <w:r w:rsidRPr="00FA36CB">
        <w:rPr>
          <w:rFonts w:ascii="Times New Roman" w:eastAsia="Calibri" w:hAnsi="Times New Roman" w:cs="Times New Roman"/>
          <w:b/>
          <w:lang w:eastAsia="ru-RU"/>
        </w:rPr>
        <w:t>6. Правила поведения учащихся во время урока</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занимают свои места в кабинете по указанию классного руководителя или учителя по предмету, который компетентен учитывать при размещении детей их физические и психологические особенности.</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Перед началом урока учащиеся должны подготовить свое рабочее место и все необходимое для работы в классе.</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При входе учителя в класс учащиеся встают в знак приветствия и садятся после того, как учитель ответит на приветствие и разрешит сесть.</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Время урока должно использоваться только для учебных целей. Во время урока нельзя шуметь, отвлекаться самому и отвлекать других посторонними разговорами, играми и иными, не относящимися к уроку, делами.</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По первому требованию учителя (классного руководителя) учащиеся должны предъявлять дневник.</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При готовности задать вопрос или ответить учащиеся поднимают руку и получают разрешение учителя.</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Если учащемуся необходимо выйти из класса, он должен попросить разрешения учителя.</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Звонок с урока – это сигнал для учителя. Когда учитель объявит об окончании урока, учащиеся вправе встать, навести чистоту и порядок на своем рабочем месте, выйти из класса.</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Запрещается во время уроков пользоваться мобильными телефонами и другими техническими устройствами. Следует отключить и убрать все технические устройства (плееры, наушники, гаджеты и пр.), перевести мобильный телефон в бесшумный режим и убрать его со стола.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bCs/>
          <w:lang w:eastAsia="ru-RU"/>
        </w:rPr>
      </w:pPr>
      <w:r w:rsidRPr="00FA36CB">
        <w:rPr>
          <w:rFonts w:ascii="Times New Roman" w:eastAsia="Calibri" w:hAnsi="Times New Roman" w:cs="Times New Roman"/>
          <w:b/>
          <w:bCs/>
          <w:lang w:eastAsia="ru-RU"/>
        </w:rPr>
        <w:t>Правила поведение учащихся во время перемены</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Время, отведенное на перемену, предназначается для отдыха и подготовки к следующему по расписанию занятию.</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Допускаются занятия настольными видами спорта в специально отведенных для этого местах.</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Во время перерывов (перемен) учащимся запрещается:</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шуметь, мешать отдыхать другим, бегать по коридорам, лестницам, вблизи оконных и лестничных проемов и в других местах, не предназначенных для активного движения;</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толкать друг друга, перебрасываться предметами, наносить вред имуществу ОО, оставлять мусор вне мусорных корзин;</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употреблять непристойные выражения, использовать непристойные жесты;</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 громко слушать музыку из записывающих устройств.</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7.4. В случае отсутствия следующего урока, учащиеся обязаны обратиться к дежурному администратору ОО, а также поставить в известность своего классного руководителя.</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bCs/>
          <w:lang w:eastAsia="ru-RU"/>
        </w:rPr>
      </w:pPr>
      <w:r w:rsidRPr="00FA36CB">
        <w:rPr>
          <w:rFonts w:ascii="Times New Roman" w:eastAsia="Calibri" w:hAnsi="Times New Roman" w:cs="Times New Roman"/>
          <w:b/>
          <w:bCs/>
          <w:lang w:eastAsia="ru-RU"/>
        </w:rPr>
        <w:t>Правила поведения учащихся в столовой</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соблюдают правила гигиены: входят в помещение столовой без верхней одежды, тщательно моют руки перед едой.</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 xml:space="preserve"> Учащиеся обслуживаются в столовой в порядке живой очереди, работники имеют право не обслуживать учащихся вне очереди, за исключением учащихся с ОВЗ;</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выполняют требования работников столовой, дежурного учителя, дежурных по столовой, соблюдают порядок. Проявляют внимание и осторожность при получении и употреблении горячих и жидких блюд.</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убирают за собой столовые принадлежности и посуду после еды.</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bCs/>
          <w:lang w:eastAsia="ru-RU"/>
        </w:rPr>
      </w:pPr>
      <w:r w:rsidRPr="00FA36CB">
        <w:rPr>
          <w:rFonts w:ascii="Times New Roman" w:eastAsia="Calibri" w:hAnsi="Times New Roman" w:cs="Times New Roman"/>
          <w:b/>
          <w:bCs/>
          <w:lang w:eastAsia="ru-RU"/>
        </w:rPr>
        <w:t>Правила поведения учащихся во время внеурочных мероприятий</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lang w:eastAsia="ru-RU"/>
        </w:rPr>
      </w:pPr>
      <w:r w:rsidRPr="00FA36CB">
        <w:rPr>
          <w:rFonts w:ascii="Times New Roman" w:eastAsia="Calibri" w:hAnsi="Times New Roman" w:cs="Times New Roman"/>
          <w:lang w:eastAsia="ru-RU"/>
        </w:rPr>
        <w:t>Перед проведением мероприятий учащиеся проходят инструктаж по технике безопасности.</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bCs/>
          <w:lang w:eastAsia="ru-RU"/>
        </w:rPr>
      </w:pPr>
      <w:r w:rsidRPr="00FA36CB">
        <w:rPr>
          <w:rFonts w:ascii="Times New Roman" w:eastAsia="Calibri" w:hAnsi="Times New Roman" w:cs="Times New Roman"/>
          <w:lang w:eastAsia="ru-RU"/>
        </w:rPr>
        <w:t xml:space="preserve"> Во время проведения мероприятия учащимся следует выполнять все указания руководителя (руководителя группы), соблюдать правила поведения на улице, в общественном транспорте.</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bCs/>
          <w:lang w:eastAsia="ru-RU"/>
        </w:rPr>
      </w:pPr>
      <w:r w:rsidRPr="00FA36CB">
        <w:rPr>
          <w:rFonts w:ascii="Times New Roman" w:eastAsia="Calibri" w:hAnsi="Times New Roman" w:cs="Times New Roman"/>
          <w:lang w:eastAsia="ru-RU"/>
        </w:rPr>
        <w:t xml:space="preserve"> учащиеся должны соблюдать дисциплину, следовать установленным маршрутом движения, оставаться в расположении группы, если это определено руководителем.</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bCs/>
          <w:lang w:eastAsia="ru-RU"/>
        </w:rPr>
      </w:pPr>
      <w:r w:rsidRPr="00FA36CB">
        <w:rPr>
          <w:rFonts w:ascii="Times New Roman" w:eastAsia="Calibri" w:hAnsi="Times New Roman" w:cs="Times New Roman"/>
          <w:bCs/>
          <w:lang w:eastAsia="ru-RU"/>
        </w:rPr>
        <w:lastRenderedPageBreak/>
        <w:t xml:space="preserve"> </w:t>
      </w:r>
      <w:r w:rsidRPr="00FA36CB">
        <w:rPr>
          <w:rFonts w:ascii="Times New Roman" w:eastAsia="Calibri" w:hAnsi="Times New Roman" w:cs="Times New Roman"/>
          <w:lang w:eastAsia="ru-RU"/>
        </w:rPr>
        <w:t>Соблюдать правила личной гигиены, своевременно сообщать руководителю группы об ухудшении здоровья или травме.</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bCs/>
          <w:lang w:eastAsia="ru-RU"/>
        </w:rPr>
      </w:pPr>
      <w:r w:rsidRPr="00FA36CB">
        <w:rPr>
          <w:rFonts w:ascii="Times New Roman" w:eastAsia="Calibri" w:hAnsi="Times New Roman" w:cs="Times New Roman"/>
          <w:bCs/>
          <w:lang w:eastAsia="ru-RU"/>
        </w:rPr>
        <w:t xml:space="preserve"> </w:t>
      </w:r>
      <w:r w:rsidRPr="00FA36CB">
        <w:rPr>
          <w:rFonts w:ascii="Times New Roman" w:eastAsia="Calibri" w:hAnsi="Times New Roman" w:cs="Times New Roman"/>
          <w:lang w:eastAsia="ru-RU"/>
        </w:rPr>
        <w:t>учащиеся должны уважать местные традиции, бережно относиться к природе, памятникам истории и культуры.</w:t>
      </w:r>
    </w:p>
    <w:p w:rsidR="00EA6E80" w:rsidRPr="00FA36CB" w:rsidRDefault="00EA6E80" w:rsidP="00EA6E80">
      <w:pPr>
        <w:numPr>
          <w:ilvl w:val="1"/>
          <w:numId w:val="3"/>
        </w:numPr>
        <w:autoSpaceDE w:val="0"/>
        <w:autoSpaceDN w:val="0"/>
        <w:spacing w:after="0" w:line="240" w:lineRule="auto"/>
        <w:ind w:left="0" w:firstLine="0"/>
        <w:jc w:val="both"/>
        <w:rPr>
          <w:rFonts w:ascii="Times New Roman" w:eastAsia="Calibri" w:hAnsi="Times New Roman" w:cs="Times New Roman"/>
          <w:bCs/>
          <w:lang w:eastAsia="ru-RU"/>
        </w:rPr>
      </w:pPr>
      <w:r w:rsidRPr="00FA36CB">
        <w:rPr>
          <w:rFonts w:ascii="Times New Roman" w:eastAsia="Calibri" w:hAnsi="Times New Roman" w:cs="Times New Roman"/>
          <w:lang w:eastAsia="ru-RU"/>
        </w:rPr>
        <w:t xml:space="preserve"> учащиеся не должны самостоятельно покидать мероприятие. Покинуть мероприятие учащиеся могут только с разрешения классного руководителя.</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lang w:eastAsia="ru-RU"/>
        </w:rPr>
      </w:pPr>
      <w:r w:rsidRPr="00FA36CB">
        <w:rPr>
          <w:rFonts w:ascii="Times New Roman" w:eastAsia="Calibri" w:hAnsi="Times New Roman" w:cs="Times New Roman"/>
          <w:b/>
          <w:lang w:eastAsia="ru-RU"/>
        </w:rPr>
        <w:t>Правила этикета</w:t>
      </w:r>
    </w:p>
    <w:p w:rsidR="00EA6E80" w:rsidRPr="00FA36CB" w:rsidRDefault="00EA6E80" w:rsidP="00EA6E80">
      <w:pPr>
        <w:spacing w:after="0" w:line="240" w:lineRule="auto"/>
        <w:jc w:val="both"/>
        <w:rPr>
          <w:rFonts w:ascii="Times New Roman" w:eastAsia="Calibri" w:hAnsi="Times New Roman" w:cs="Times New Roman"/>
          <w:lang w:eastAsia="ru-RU"/>
        </w:rPr>
      </w:pPr>
      <w:r w:rsidRPr="00FA36CB">
        <w:rPr>
          <w:rFonts w:ascii="Times New Roman" w:eastAsia="Calibri" w:hAnsi="Times New Roman" w:cs="Times New Roman"/>
          <w:lang w:eastAsia="ru-RU"/>
        </w:rPr>
        <w:t>учащиеся должны:</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Calibri" w:hAnsi="Times New Roman" w:cs="Times New Roman"/>
        </w:rPr>
        <w:t xml:space="preserve">– </w:t>
      </w:r>
      <w:r w:rsidRPr="00FA36CB">
        <w:rPr>
          <w:rFonts w:ascii="Times New Roman" w:eastAsia="Times New Roman" w:hAnsi="Times New Roman" w:cs="Times New Roman"/>
          <w:lang w:eastAsia="ru-RU"/>
        </w:rPr>
        <w:t>здороваться с работниками и посетителями</w:t>
      </w:r>
      <w:r w:rsidRPr="00FA36CB">
        <w:rPr>
          <w:rFonts w:ascii="Times New Roman" w:eastAsia="Calibri" w:hAnsi="Times New Roman" w:cs="Times New Roman"/>
        </w:rPr>
        <w:t xml:space="preserve"> ОО;</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Times New Roman" w:hAnsi="Times New Roman" w:cs="Times New Roman"/>
          <w:lang w:eastAsia="ru-RU"/>
        </w:rPr>
        <w:t>– проявлять уважение к старшим, заботиться о младших;</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Calibri" w:hAnsi="Times New Roman" w:cs="Times New Roman"/>
        </w:rPr>
        <w:t xml:space="preserve">– </w:t>
      </w:r>
      <w:r w:rsidRPr="00FA36CB">
        <w:rPr>
          <w:rFonts w:ascii="Times New Roman" w:eastAsia="Times New Roman" w:hAnsi="Times New Roman" w:cs="Times New Roman"/>
          <w:lang w:eastAsia="ru-RU"/>
        </w:rPr>
        <w:t>уступать дорогу педагогам, мальчики – пропускать вперед девочек, старшие – пропускать вперед младших;</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Calibri" w:hAnsi="Times New Roman" w:cs="Times New Roman"/>
        </w:rPr>
        <w:t>– соблюдать вежливые формы общения с окружающими;</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Calibri" w:hAnsi="Times New Roman" w:cs="Times New Roman"/>
        </w:rPr>
        <w:t>– не допускать откровенную демонстрацию личных отношений;</w:t>
      </w:r>
    </w:p>
    <w:p w:rsidR="00EA6E80" w:rsidRPr="00FA36CB" w:rsidRDefault="00EA6E80" w:rsidP="00EA6E80">
      <w:pPr>
        <w:autoSpaceDE w:val="0"/>
        <w:autoSpaceDN w:val="0"/>
        <w:adjustRightInd w:val="0"/>
        <w:spacing w:after="0" w:line="240" w:lineRule="auto"/>
        <w:contextualSpacing/>
        <w:rPr>
          <w:rFonts w:ascii="Times New Roman" w:eastAsia="Calibri" w:hAnsi="Times New Roman" w:cs="Times New Roman"/>
        </w:rPr>
      </w:pPr>
      <w:r w:rsidRPr="00FA36CB">
        <w:rPr>
          <w:rFonts w:ascii="Times New Roman" w:eastAsia="Calibri" w:hAnsi="Times New Roman" w:cs="Times New Roman"/>
        </w:rPr>
        <w:t>– не разговаривать громко по телефону.</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rPr>
      </w:pPr>
      <w:r w:rsidRPr="00FA36CB">
        <w:rPr>
          <w:rFonts w:ascii="Times New Roman" w:eastAsia="Calibri" w:hAnsi="Times New Roman" w:cs="Times New Roman"/>
          <w:b/>
        </w:rPr>
        <w:t>Основания и принципы привлечения учащихся к дисциплинарной ответственности. Меры дисциплинарного взыскания.</w:t>
      </w:r>
    </w:p>
    <w:p w:rsidR="00EA6E80" w:rsidRPr="00FA36CB" w:rsidRDefault="00EA6E80" w:rsidP="00EA6E80">
      <w:pPr>
        <w:numPr>
          <w:ilvl w:val="1"/>
          <w:numId w:val="3"/>
        </w:numPr>
        <w:autoSpaceDE w:val="0"/>
        <w:autoSpaceDN w:val="0"/>
        <w:adjustRightInd w:val="0"/>
        <w:spacing w:after="0" w:line="240" w:lineRule="auto"/>
        <w:ind w:left="0" w:firstLine="0"/>
        <w:contextualSpacing/>
        <w:jc w:val="both"/>
        <w:rPr>
          <w:rFonts w:ascii="Times New Roman" w:eastAsia="Calibri" w:hAnsi="Times New Roman" w:cs="Times New Roman"/>
        </w:rPr>
      </w:pPr>
      <w:r w:rsidRPr="00FA36CB">
        <w:rPr>
          <w:rFonts w:ascii="Times New Roman" w:eastAsia="Calibri" w:hAnsi="Times New Roman" w:cs="Times New Roman"/>
        </w:rPr>
        <w:t>Меры дисциплинарного взыскания применяются за неисполнение или нарушение устава ОО, правил внутреннего распорядка учащихся ОО и иных локальных нормативных актов ОО по вопросам организации и осуществления образовательной деятельности.</w:t>
      </w:r>
    </w:p>
    <w:p w:rsidR="00EA6E80" w:rsidRPr="00FA36CB" w:rsidRDefault="00EA6E80" w:rsidP="00EA6E80">
      <w:pPr>
        <w:autoSpaceDE w:val="0"/>
        <w:autoSpaceDN w:val="0"/>
        <w:spacing w:after="0" w:line="240" w:lineRule="auto"/>
        <w:rPr>
          <w:rFonts w:ascii="Times New Roman" w:eastAsia="Times New Roman" w:hAnsi="Times New Roman" w:cs="Times New Roman"/>
          <w:lang w:eastAsia="ru-RU"/>
        </w:rPr>
      </w:pPr>
      <w:r w:rsidRPr="00FA36CB">
        <w:rPr>
          <w:rFonts w:ascii="Times New Roman" w:eastAsia="Times New Roman" w:hAnsi="Times New Roman" w:cs="Times New Roman"/>
          <w:lang w:eastAsia="ru-RU"/>
        </w:rPr>
        <w:t>11.2. Меры дисциплинарного взыскания не применяются к учащимся:</w:t>
      </w:r>
    </w:p>
    <w:p w:rsidR="00EA6E80" w:rsidRPr="00FA36CB" w:rsidRDefault="00EA6E80" w:rsidP="00EA6E80">
      <w:pPr>
        <w:autoSpaceDE w:val="0"/>
        <w:autoSpaceDN w:val="0"/>
        <w:spacing w:after="0" w:line="240" w:lineRule="auto"/>
        <w:rPr>
          <w:rFonts w:ascii="Times New Roman" w:eastAsia="Times New Roman" w:hAnsi="Times New Roman" w:cs="Times New Roman"/>
          <w:lang w:eastAsia="ru-RU"/>
        </w:rPr>
      </w:pPr>
      <w:r w:rsidRPr="00FA36CB">
        <w:rPr>
          <w:rFonts w:ascii="Times New Roman" w:eastAsia="Times New Roman" w:hAnsi="Times New Roman" w:cs="Times New Roman"/>
          <w:lang w:eastAsia="ru-RU"/>
        </w:rPr>
        <w:t>-  по образовательным программам начального общего образования;</w:t>
      </w:r>
    </w:p>
    <w:p w:rsidR="00EA6E80" w:rsidRPr="00FA36CB" w:rsidRDefault="00EA6E80" w:rsidP="00EA6E80">
      <w:pPr>
        <w:autoSpaceDE w:val="0"/>
        <w:autoSpaceDN w:val="0"/>
        <w:spacing w:after="0" w:line="240" w:lineRule="auto"/>
        <w:rPr>
          <w:rFonts w:ascii="Times New Roman" w:eastAsia="Times New Roman" w:hAnsi="Times New Roman" w:cs="Times New Roman"/>
          <w:lang w:eastAsia="ru-RU"/>
        </w:rPr>
      </w:pPr>
      <w:r w:rsidRPr="00FA36CB">
        <w:rPr>
          <w:rFonts w:ascii="Times New Roman" w:eastAsia="Times New Roman" w:hAnsi="Times New Roman" w:cs="Times New Roman"/>
          <w:lang w:eastAsia="ru-RU"/>
        </w:rPr>
        <w:t>-  с ограниченными возможностями здоровья.</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Times New Roman" w:hAnsi="Times New Roman" w:cs="Times New Roman"/>
          <w:lang w:eastAsia="ru-RU"/>
        </w:rPr>
        <w:t>11.3. З</w:t>
      </w:r>
      <w:r w:rsidRPr="00FA36CB">
        <w:rPr>
          <w:rFonts w:ascii="Times New Roman" w:eastAsia="Calibri" w:hAnsi="Times New Roman" w:cs="Times New Roman"/>
        </w:rPr>
        <w:t>а совершение дисциплинарного проступка к учащемуся могут быть применены следующие меры дисциплинарного взыскания: замечание; выговор; отчисление из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11.4. Принципы дисциплинарной ответственности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неотвратимость дисциплинарного взыскания (ни один дисциплинарный проступок учащегося не должен быть оставлен без внимания и рассмотрения);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презумпция невиновности (неустранимые сомнения в виновности учащегося толкуются в его пользу);</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виновность (ответственность наступает за дисциплинарные проступки и наступившие последствия, в отношении которых установлена вина учащегося).</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За каждый дисциплинарный проступок может быть применена одна мера дисциплинарного взыскания.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11.5. Привлечение учащегося к дисциплинарной ответственности не освобождает его от обязанностей, за неисполнение или ненадлежащее исполнение которых было наложено дисциплинарное взыскание.</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11.6 Высказанное учащемуся в устной форме предупреждение, замечание или указание на недопущение впредь дисциплинарных проступков не является дисциплинарным взысканием.</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11.7. Применение дисциплинарного взыскания не освобождает учащегося, совершившего дисциплинарный проступок, от иной ответственности в соответствии с законодательством РФ.</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11.8. Причиненный в результате дисциплинарного проступка вред возмещается в соответствии с Гражданским кодексом РФ.</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Times New Roman" w:hAnsi="Times New Roman" w:cs="Times New Roman"/>
          <w:lang w:eastAsia="ru-RU"/>
        </w:rPr>
        <w:t xml:space="preserve">11.9. </w:t>
      </w:r>
      <w:r w:rsidRPr="00FA36CB">
        <w:rPr>
          <w:rFonts w:ascii="Times New Roman" w:eastAsia="Calibri" w:hAnsi="Times New Roman" w:cs="Times New Roman"/>
        </w:rPr>
        <w:t>Отчисление несовершеннолетнего учащегося как крайняя мера дисциплинарного взыскания применяется к учащимся, достигшим возраста пятнадцати лет,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 ОО оказывает отрицательное влияние на других учащихся, нарушает их права и права работников ОО, а также нормальное функционирование ОО.</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11.10.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(или) меры дисциплинарного взыскания сняты в установленном порядке.</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11.11.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Петровского муниципального района. Решение об отчислении учащихся – детей-сирот, детей, оставшихся без попечения родителей, принимается с согласия комиссии по делам несовершеннолетних и защите их прав Петровского муниципального района и органа опеки и попечительства.</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11.12. Об отчислении несовершеннолетнего учащегося в качестве меры дисциплинарного взыскания ОО информирует Управление образования Петровского муниципального района. </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Calibri" w:hAnsi="Times New Roman" w:cs="Times New Roman"/>
        </w:rPr>
        <w:t>11.13. Управление образования Петровского муниципального района и родители (законные представители) несовершеннолетнего учащегося, отчисленного из ОО, не позднее чем в месячный срок принимают меры, обеспечивающие получение несовершеннолетним общего образования.</w:t>
      </w:r>
    </w:p>
    <w:p w:rsidR="00EA6E80" w:rsidRPr="00FA36CB" w:rsidRDefault="00EA6E80" w:rsidP="00EA6E80">
      <w:pPr>
        <w:numPr>
          <w:ilvl w:val="0"/>
          <w:numId w:val="3"/>
        </w:numPr>
        <w:autoSpaceDE w:val="0"/>
        <w:autoSpaceDN w:val="0"/>
        <w:spacing w:after="0" w:line="240" w:lineRule="auto"/>
        <w:ind w:left="0" w:firstLine="0"/>
        <w:jc w:val="center"/>
        <w:rPr>
          <w:rFonts w:ascii="Times New Roman" w:eastAsia="Calibri" w:hAnsi="Times New Roman" w:cs="Times New Roman"/>
          <w:b/>
        </w:rPr>
      </w:pPr>
      <w:r w:rsidRPr="00FA36CB">
        <w:rPr>
          <w:rFonts w:ascii="Times New Roman" w:eastAsia="Calibri" w:hAnsi="Times New Roman" w:cs="Times New Roman"/>
          <w:b/>
        </w:rPr>
        <w:t>Порядок привлечения учащихся к дисциплинарной ответственности</w:t>
      </w:r>
    </w:p>
    <w:p w:rsidR="00EA6E80" w:rsidRPr="00FA36CB" w:rsidRDefault="00EA6E80" w:rsidP="00EA6E80">
      <w:pPr>
        <w:numPr>
          <w:ilvl w:val="1"/>
          <w:numId w:val="3"/>
        </w:numPr>
        <w:autoSpaceDE w:val="0"/>
        <w:autoSpaceDN w:val="0"/>
        <w:adjustRightInd w:val="0"/>
        <w:spacing w:after="0" w:line="240" w:lineRule="auto"/>
        <w:ind w:left="0" w:firstLine="0"/>
        <w:contextualSpacing/>
        <w:jc w:val="both"/>
        <w:rPr>
          <w:rFonts w:ascii="Times New Roman" w:eastAsia="Calibri" w:hAnsi="Times New Roman" w:cs="Times New Roman"/>
        </w:rPr>
      </w:pPr>
      <w:r w:rsidRPr="00FA36CB">
        <w:rPr>
          <w:rFonts w:ascii="Times New Roman" w:eastAsia="Times New Roman" w:hAnsi="Times New Roman" w:cs="Times New Roman"/>
          <w:lang w:eastAsia="ru-RU"/>
        </w:rPr>
        <w:lastRenderedPageBreak/>
        <w:t xml:space="preserve"> </w:t>
      </w:r>
      <w:r w:rsidRPr="00FA36CB">
        <w:rPr>
          <w:rFonts w:ascii="Times New Roman" w:eastAsia="Times New Roman" w:hAnsi="Times New Roman" w:cs="Times New Roman"/>
          <w:lang w:eastAsia="ru-RU"/>
        </w:rPr>
        <w:tab/>
        <w:t>Привлечение к дисциплинарной ответственности осуществляется только на основании выявленного дисциплинарного проступка.</w:t>
      </w:r>
    </w:p>
    <w:p w:rsidR="00EA6E80" w:rsidRPr="00FA36CB" w:rsidRDefault="00EA6E80" w:rsidP="00EA6E80">
      <w:pPr>
        <w:numPr>
          <w:ilvl w:val="1"/>
          <w:numId w:val="3"/>
        </w:numPr>
        <w:autoSpaceDE w:val="0"/>
        <w:autoSpaceDN w:val="0"/>
        <w:adjustRightInd w:val="0"/>
        <w:spacing w:after="0" w:line="240" w:lineRule="auto"/>
        <w:ind w:left="0" w:firstLine="0"/>
        <w:contextualSpacing/>
        <w:jc w:val="both"/>
        <w:rPr>
          <w:rFonts w:ascii="Times New Roman" w:eastAsia="Calibri" w:hAnsi="Times New Roman" w:cs="Times New Roman"/>
        </w:rPr>
      </w:pPr>
      <w:r w:rsidRPr="00FA36CB">
        <w:rPr>
          <w:rFonts w:ascii="Times New Roman" w:eastAsia="Calibri" w:hAnsi="Times New Roman" w:cs="Times New Roman"/>
        </w:rPr>
        <w:t>Выявление дисциплинарного проступка осуществляется административными работниками ОО.</w:t>
      </w:r>
    </w:p>
    <w:p w:rsidR="00EA6E80" w:rsidRPr="00FA36CB" w:rsidRDefault="00EA6E80" w:rsidP="00EA6E80">
      <w:pPr>
        <w:numPr>
          <w:ilvl w:val="1"/>
          <w:numId w:val="3"/>
        </w:numPr>
        <w:autoSpaceDE w:val="0"/>
        <w:autoSpaceDN w:val="0"/>
        <w:adjustRightInd w:val="0"/>
        <w:spacing w:after="0" w:line="240" w:lineRule="auto"/>
        <w:ind w:left="0" w:firstLine="0"/>
        <w:contextualSpacing/>
        <w:jc w:val="both"/>
        <w:rPr>
          <w:rFonts w:ascii="Times New Roman" w:eastAsia="Calibri" w:hAnsi="Times New Roman" w:cs="Times New Roman"/>
        </w:rPr>
      </w:pPr>
      <w:r w:rsidRPr="00FA36CB">
        <w:rPr>
          <w:rFonts w:ascii="Times New Roman" w:eastAsia="Calibri" w:hAnsi="Times New Roman" w:cs="Times New Roman"/>
        </w:rPr>
        <w:t>Основаниями для выявления дисциплинарного проступка являются:</w:t>
      </w:r>
    </w:p>
    <w:p w:rsidR="00EA6E80" w:rsidRPr="00FA36CB" w:rsidRDefault="00EA6E80" w:rsidP="00EA6E80">
      <w:pPr>
        <w:autoSpaceDE w:val="0"/>
        <w:autoSpaceDN w:val="0"/>
        <w:adjustRightInd w:val="0"/>
        <w:spacing w:after="0" w:line="240" w:lineRule="auto"/>
        <w:contextualSpacing/>
        <w:jc w:val="both"/>
        <w:rPr>
          <w:rFonts w:ascii="Times New Roman" w:eastAsia="Calibri" w:hAnsi="Times New Roman" w:cs="Times New Roman"/>
        </w:rPr>
      </w:pPr>
      <w:r w:rsidRPr="00FA36CB">
        <w:rPr>
          <w:rFonts w:ascii="Times New Roman" w:eastAsia="Calibri" w:hAnsi="Times New Roman" w:cs="Times New Roman"/>
        </w:rPr>
        <w:t xml:space="preserve">– </w:t>
      </w:r>
      <w:r w:rsidRPr="00FA36CB">
        <w:rPr>
          <w:rFonts w:ascii="Times New Roman" w:eastAsia="Times New Roman" w:hAnsi="Times New Roman" w:cs="Times New Roman"/>
          <w:lang w:eastAsia="ru-RU"/>
        </w:rPr>
        <w:t>жалоба (сообщение, заявление), поданная руководителю ОО от участника образовательного процесса или иных лиц;</w:t>
      </w:r>
    </w:p>
    <w:p w:rsidR="00EA6E80" w:rsidRPr="00FA36CB" w:rsidRDefault="00EA6E80" w:rsidP="00EA6E80">
      <w:pPr>
        <w:autoSpaceDE w:val="0"/>
        <w:autoSpaceDN w:val="0"/>
        <w:adjustRightInd w:val="0"/>
        <w:spacing w:after="0" w:line="240" w:lineRule="auto"/>
        <w:contextualSpacing/>
        <w:jc w:val="both"/>
        <w:rPr>
          <w:rFonts w:ascii="Times New Roman" w:eastAsia="Calibri" w:hAnsi="Times New Roman" w:cs="Times New Roman"/>
        </w:rPr>
      </w:pPr>
      <w:r w:rsidRPr="00FA36CB">
        <w:rPr>
          <w:rFonts w:ascii="Times New Roman" w:eastAsia="Times New Roman" w:hAnsi="Times New Roman" w:cs="Times New Roman"/>
          <w:lang w:eastAsia="ru-RU"/>
        </w:rPr>
        <w:t>– заявление (сообщение) самого учащегося, совершившего дисциплинарный проступок.</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12.4. Жалоба, докладная записка, сообщение, заявление признаются допустимыми основаниями к началу выявления дисциплинарного проступка со стороны администрации, если они заявлены устно либо поданы в письменной форме с указанием:</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фамилии, имени, отчества лица, подающего жалобу (сообщение, заявление);</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фамилии, имени, отчества учащегося, совершившего дисциплинарный проступок и (или);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описания деяния, содержащего признаки дисциплинарного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12.5. При выявлении совершенного дисциплинарного проступка и выборе меры дисциплинарного взыскания выясняются следующие обстоятельства: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действительно ли имел место дисциплинарный проступок (факт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где, когда, при каких обстоятельствах и с какой целью он был совершен (место, время, способ);</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тяжесть дисциплинарного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виновность в действии (бездействии) конкретных учащихся, форму и степень вины каждого учащегося при совершении проступка несколькими лицами;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каковы последствия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 обстоятельства, смягчающие и отягчающие ответственность учащегося; </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обстоятельства, исключающие дисциплинарную ответственность учащегося;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причины и условия, способствовавшие совершению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 психофизическое и эмоциональное состояние учащегося </w:t>
      </w:r>
      <w:proofErr w:type="gramStart"/>
      <w:r w:rsidRPr="00FA36CB">
        <w:rPr>
          <w:rFonts w:ascii="Times New Roman" w:eastAsia="Calibri" w:hAnsi="Times New Roman" w:cs="Times New Roman"/>
        </w:rPr>
        <w:t>во  время</w:t>
      </w:r>
      <w:proofErr w:type="gramEnd"/>
      <w:r w:rsidRPr="00FA36CB">
        <w:rPr>
          <w:rFonts w:ascii="Times New Roman" w:eastAsia="Calibri" w:hAnsi="Times New Roman" w:cs="Times New Roman"/>
        </w:rPr>
        <w:t xml:space="preserve"> и после совершения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другие факты, имеющие значение для правильного и объективного рассмотрения дисциплинарного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12.6. Доказательствами совершения дисциплинарного проступка являются сведения, фактические данные, на основании которых устанавливается наличие или отсутствие признаков дисциплинарного проступка, имеющие значение обстоятельства.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12.7. Руководитель ОО, педагогические работники, представители общественности и иные лица не вправе без согласия учащегося или его родителей досматривать и изымать вещи, принадлежащие ему на праве собственности или ином законном основании.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12.8. Если проступок учащегося содержит признаки состава уголовного преступления или административного правонарушения, руководитель ОО, педагогический работник уведомляет о случившемся сотрудников правоохранительных органов.</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Times New Roman" w:hAnsi="Times New Roman" w:cs="Times New Roman"/>
          <w:lang w:eastAsia="ru-RU"/>
        </w:rPr>
        <w:t xml:space="preserve">12.9. </w:t>
      </w:r>
      <w:r w:rsidRPr="00FA36CB">
        <w:rPr>
          <w:rFonts w:ascii="Times New Roman" w:eastAsia="Calibri" w:hAnsi="Times New Roman" w:cs="Times New Roman"/>
        </w:rPr>
        <w:t xml:space="preserve">До применения меры дисциплинарного взыскания руководитель ОО запрашивает письменное объяснение от учащегося, представленного к наложению дисциплинарной ответственности.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 В том случае если учащийся находится в состоянии алкогольного, наркотического или токсического опьянения и (или) в состоянии аффекта, </w:t>
      </w:r>
      <w:r w:rsidRPr="00FA36CB">
        <w:rPr>
          <w:rFonts w:ascii="Times New Roman" w:eastAsia="Times New Roman" w:hAnsi="Times New Roman" w:cs="Times New Roman"/>
          <w:lang w:eastAsia="ru-RU"/>
        </w:rPr>
        <w:t>получение от него каких-либо объяснений откладываются до его вытрезвления и (или) нормализации психологического состояния.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12.10. Наложение дисциплинарного взыскания оформляется приказом руководителя ОО, который доводится до обучающегося и родителей несовершеннолетнего учащегося под роспись в течение трех учебных дней со дня его издания, не считая времени отсутствия обучающегося в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Отказ обучающегося и (или) родителей несовершеннолетнего учащегося ознакомиться с приказом под роспись оформляется соответствующим актом.</w:t>
      </w:r>
    </w:p>
    <w:p w:rsidR="00EA6E80" w:rsidRPr="00FA36CB" w:rsidRDefault="00EA6E80" w:rsidP="00EA6E80">
      <w:pPr>
        <w:autoSpaceDE w:val="0"/>
        <w:autoSpaceDN w:val="0"/>
        <w:adjustRightInd w:val="0"/>
        <w:spacing w:after="0" w:line="240" w:lineRule="auto"/>
        <w:jc w:val="both"/>
        <w:rPr>
          <w:rFonts w:ascii="Times New Roman" w:eastAsia="Calibri" w:hAnsi="Times New Roman" w:cs="Times New Roman"/>
        </w:rPr>
      </w:pPr>
      <w:r w:rsidRPr="00FA36CB">
        <w:rPr>
          <w:rFonts w:ascii="Times New Roman" w:eastAsia="Times New Roman" w:hAnsi="Times New Roman" w:cs="Times New Roman"/>
          <w:lang w:eastAsia="ru-RU"/>
        </w:rPr>
        <w:t>12.11. Мера дисциплинарного взыскания применяется не позднее одного месяца со дня обнаружения проступка (дня, когда администрации стало известно о совершении проступка).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12.12. Дисциплинарное взыскание не может быть применено во время болезни либо в период его отсутствия учащегося в ОО по уважительной причине (нахождение на лечении, на похоронах родственников или близких лиц).</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12.13. Если в течение одного года со дня применения дисциплинарного взыскания к учащемуся не будет применена новая мера дисциплинарного взыскания, он считается не имеющим дисциплинарного взыскания.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12.14. Руководитель ОО до истечения года со дня применения меры дисциплинарного взыскания вправе снять ее с учащегося по собственной инициативе, просьбе самого обучающегося, родителей несовершеннолетнего учащегося, ходатайству Управляющего совета, комиссии по урегулированию споров между участниками образовательных отношений и советов родителей несовершеннолетних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lastRenderedPageBreak/>
        <w:t>12.15. учащийся и (или) родители несовершеннолетнего учащегося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учащемуся в разумные сроки со дня подписания соответствующего приказа руководителя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12.16. Истечение предусмотренного пунктом 12.15 настоящих Правил срока обжалования не является препятствием для обращения учащегося и (или) родителей (законных представителей) несовершеннолетнего учащегося в прокуратуру, суд или иные органы власти с жалобой на незаконное привлечение к дисциплинарной ответственности в пределах сроков, установленных законодательством.</w:t>
      </w:r>
    </w:p>
    <w:p w:rsidR="00EA6E80" w:rsidRPr="00FA36CB" w:rsidRDefault="00EA6E80" w:rsidP="00EA6E80">
      <w:pPr>
        <w:spacing w:after="0" w:line="240" w:lineRule="auto"/>
        <w:jc w:val="center"/>
        <w:rPr>
          <w:rFonts w:ascii="Times New Roman" w:eastAsia="Calibri" w:hAnsi="Times New Roman" w:cs="Times New Roman"/>
          <w:b/>
        </w:rPr>
      </w:pPr>
      <w:r w:rsidRPr="00FA36CB">
        <w:rPr>
          <w:rFonts w:ascii="Times New Roman" w:eastAsia="Calibri" w:hAnsi="Times New Roman" w:cs="Times New Roman"/>
          <w:b/>
        </w:rPr>
        <w:t>13. Основания и порядок поощрения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13.1. Поощрения (в качестве оценки и стимулирования личных достижений учащихся) устанавливаются за: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безупречную учебу,</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 учебные и </w:t>
      </w:r>
      <w:proofErr w:type="spellStart"/>
      <w:r w:rsidRPr="00FA36CB">
        <w:rPr>
          <w:rFonts w:ascii="Times New Roman" w:eastAsia="Calibri" w:hAnsi="Times New Roman" w:cs="Times New Roman"/>
        </w:rPr>
        <w:t>внеучебные</w:t>
      </w:r>
      <w:proofErr w:type="spellEnd"/>
      <w:r w:rsidRPr="00FA36CB">
        <w:rPr>
          <w:rFonts w:ascii="Times New Roman" w:eastAsia="Calibri" w:hAnsi="Times New Roman" w:cs="Times New Roman"/>
        </w:rPr>
        <w:t xml:space="preserve"> достижения, в т. ч. достижения на олимпиадах, конкурсах, смотрах и т.п.;</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участие в социально значимых мероприятиях, проектах;</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поступки, имеющие высокую общественную оценку (спасение человека, помощь органам государственной власти, участие в волонтерском движении, благотворительной деятельности и т.п.)</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13.2. В ОУ устанавливаются следующие меры поощрений:</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объявление благодарности;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награждение почетной грамотой и (или) дипломом;</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13.3. Принятие решения о поощрении осуществляется руководителем ОО на основании:</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представления классного руководителя;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представления педагогического совета или иных органов коллективного управления;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обращения отдельных работников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обращение органов государственной власти, органов местного самоуправления;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информации СМИ.</w:t>
      </w:r>
    </w:p>
    <w:p w:rsidR="00EA6E80" w:rsidRPr="00FA36CB" w:rsidRDefault="00EA6E80" w:rsidP="00EA6E80">
      <w:pPr>
        <w:spacing w:after="0" w:line="240" w:lineRule="auto"/>
        <w:jc w:val="both"/>
        <w:rPr>
          <w:rFonts w:ascii="Times New Roman" w:eastAsia="Calibri" w:hAnsi="Times New Roman" w:cs="Times New Roman"/>
        </w:rPr>
      </w:pPr>
    </w:p>
    <w:p w:rsidR="00EA6E80" w:rsidRPr="00FA36CB" w:rsidRDefault="00EA6E80" w:rsidP="00EA6E80">
      <w:pPr>
        <w:spacing w:after="0" w:line="240" w:lineRule="auto"/>
        <w:jc w:val="center"/>
        <w:rPr>
          <w:rFonts w:ascii="Times New Roman" w:eastAsia="Calibri" w:hAnsi="Times New Roman" w:cs="Times New Roman"/>
          <w:b/>
        </w:rPr>
      </w:pPr>
      <w:r w:rsidRPr="00FA36CB">
        <w:rPr>
          <w:rFonts w:ascii="Times New Roman" w:eastAsia="Calibri" w:hAnsi="Times New Roman" w:cs="Times New Roman"/>
          <w:b/>
        </w:rPr>
        <w:t>14. Способы обеспечения дисциплины и порядка</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14.1. Дисциплина и порядок поддерживаются в ОО посредством самоконтроля со стороны всех участников образовательного процесса, самоорганизации учащихся и работников, применением мер дисциплинарного взыскания.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14.2. В целях поддержания порядка, обеспечения прав учащихся и работников, профилактики и раннего выявления дисциплинарных проступков в ОО организуются ежедневные дежурства учащихся и педагогических работников ОО.</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14.3. Дежурство учащихся по ОО является способом самоорганизации учебного коллектива, формой воспитательной работы.</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14.4. Назначение дежурными по ОО не умаляет прав или обязанностей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 xml:space="preserve">14.5. Дежурные по ОО в своем поведении должны являться примером достойного поведения. </w:t>
      </w:r>
    </w:p>
    <w:p w:rsidR="00EA6E80" w:rsidRPr="00FA36CB" w:rsidRDefault="00EA6E80" w:rsidP="00EA6E80">
      <w:pPr>
        <w:spacing w:after="0" w:line="240" w:lineRule="auto"/>
        <w:jc w:val="both"/>
        <w:rPr>
          <w:rFonts w:ascii="Times New Roman" w:eastAsia="Calibri" w:hAnsi="Times New Roman" w:cs="Times New Roman"/>
          <w:b/>
        </w:rPr>
      </w:pPr>
      <w:r w:rsidRPr="00FA36CB">
        <w:rPr>
          <w:rFonts w:ascii="Times New Roman" w:eastAsia="Calibri" w:hAnsi="Times New Roman" w:cs="Times New Roman"/>
        </w:rPr>
        <w:t>14.6. При обнаружении дисциплинарного проступка дежурным запрещается самостоятельно принимать какие-либо меры к нарушителям, кроме устного замечания, выраженного в корректной форме. В указанном случае дежурный учащийся должен поставить в известность о дисциплинарном проступке дежурного учителя и (или) дежурного администратора.</w:t>
      </w:r>
    </w:p>
    <w:p w:rsidR="00EA6E80" w:rsidRPr="00FA36CB" w:rsidRDefault="00EA6E80" w:rsidP="00EA6E80">
      <w:pPr>
        <w:spacing w:after="0" w:line="240" w:lineRule="auto"/>
        <w:jc w:val="center"/>
        <w:rPr>
          <w:rFonts w:ascii="Times New Roman" w:eastAsia="Calibri" w:hAnsi="Times New Roman" w:cs="Times New Roman"/>
          <w:b/>
        </w:rPr>
      </w:pPr>
      <w:r w:rsidRPr="00FA36CB">
        <w:rPr>
          <w:rFonts w:ascii="Times New Roman" w:eastAsia="Calibri" w:hAnsi="Times New Roman" w:cs="Times New Roman"/>
          <w:b/>
        </w:rPr>
        <w:t>15. Защита прав, свобод, гарантий и законных интересов учащихся</w:t>
      </w:r>
    </w:p>
    <w:p w:rsidR="00EA6E80" w:rsidRPr="00FA36CB" w:rsidRDefault="00EA6E80" w:rsidP="00EA6E80">
      <w:pPr>
        <w:spacing w:after="0" w:line="240" w:lineRule="auto"/>
        <w:jc w:val="both"/>
        <w:rPr>
          <w:rFonts w:ascii="Times New Roman" w:eastAsia="Calibri" w:hAnsi="Times New Roman" w:cs="Times New Roman"/>
        </w:rPr>
      </w:pPr>
      <w:r w:rsidRPr="00FA36CB">
        <w:rPr>
          <w:rFonts w:ascii="Times New Roman" w:eastAsia="Calibri" w:hAnsi="Times New Roman" w:cs="Times New Roman"/>
        </w:rPr>
        <w:t>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EA6E80" w:rsidRPr="00FA36CB" w:rsidRDefault="00EA6E80" w:rsidP="00EA6E80">
      <w:pPr>
        <w:tabs>
          <w:tab w:val="left" w:pos="1985"/>
        </w:tabs>
        <w:spacing w:after="0" w:line="240" w:lineRule="auto"/>
        <w:jc w:val="both"/>
        <w:rPr>
          <w:rFonts w:ascii="Times New Roman" w:eastAsia="Calibri" w:hAnsi="Times New Roman" w:cs="Times New Roman"/>
        </w:rPr>
      </w:pPr>
      <w:r w:rsidRPr="00FA36CB">
        <w:rPr>
          <w:rFonts w:ascii="Times New Roman" w:eastAsia="Calibri" w:hAnsi="Times New Roman" w:cs="Times New Roman"/>
        </w:rPr>
        <w:t>– направлять в органы управления ОО обращения о нарушении и (или) ущемлении ее работниками прав, свобод, законных интересов и социальных гарантий учащихся;</w:t>
      </w:r>
    </w:p>
    <w:p w:rsidR="00EA6E80" w:rsidRPr="00FA36CB" w:rsidRDefault="00EA6E80" w:rsidP="00EA6E80">
      <w:pPr>
        <w:tabs>
          <w:tab w:val="left" w:pos="1985"/>
        </w:tabs>
        <w:spacing w:after="0" w:line="240" w:lineRule="auto"/>
        <w:jc w:val="both"/>
        <w:rPr>
          <w:rFonts w:ascii="Times New Roman" w:eastAsia="Calibri" w:hAnsi="Times New Roman" w:cs="Times New Roman"/>
        </w:rPr>
      </w:pPr>
      <w:r w:rsidRPr="00FA36CB">
        <w:rPr>
          <w:rFonts w:ascii="Times New Roman" w:eastAsia="Calibri" w:hAnsi="Times New Roman" w:cs="Times New Roman"/>
        </w:rPr>
        <w:t>– обращаться в комиссию по урегулированию споров между участниками образовательных отношений ОО;</w:t>
      </w:r>
    </w:p>
    <w:p w:rsidR="00EA6E80" w:rsidRPr="00FA36CB" w:rsidRDefault="00EA6E80" w:rsidP="00EA6E80">
      <w:pPr>
        <w:tabs>
          <w:tab w:val="left" w:pos="1985"/>
        </w:tabs>
        <w:spacing w:after="0" w:line="240" w:lineRule="auto"/>
        <w:jc w:val="both"/>
        <w:rPr>
          <w:rFonts w:ascii="Times New Roman" w:eastAsia="Calibri" w:hAnsi="Times New Roman" w:cs="Times New Roman"/>
        </w:rPr>
      </w:pPr>
      <w:r w:rsidRPr="00FA36CB">
        <w:rPr>
          <w:rFonts w:ascii="Times New Roman" w:eastAsia="Calibri" w:hAnsi="Times New Roman" w:cs="Times New Roman"/>
        </w:rPr>
        <w:t>– использовать иные, не запрещенные законодательством способы защиты своих прав и законных интересов.</w:t>
      </w:r>
    </w:p>
    <w:p w:rsidR="00EA6E80" w:rsidRPr="00FA36CB" w:rsidRDefault="00EA6E80" w:rsidP="00EA6E80">
      <w:pPr>
        <w:autoSpaceDE w:val="0"/>
        <w:autoSpaceDN w:val="0"/>
        <w:spacing w:after="0" w:line="240" w:lineRule="auto"/>
        <w:rPr>
          <w:rFonts w:ascii="Times New Roman" w:eastAsia="Times New Roman" w:hAnsi="Times New Roman" w:cs="Times New Roman"/>
          <w:lang w:eastAsia="ru-RU"/>
        </w:rPr>
      </w:pPr>
    </w:p>
    <w:p w:rsidR="00EA6E80" w:rsidRPr="00FA36CB" w:rsidRDefault="00EA6E80" w:rsidP="0035514C">
      <w:pPr>
        <w:tabs>
          <w:tab w:val="left" w:pos="3645"/>
        </w:tabs>
        <w:rPr>
          <w:rFonts w:ascii="Times New Roman" w:hAnsi="Times New Roman" w:cs="Times New Roman"/>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603332450510203670830559428146817986133868575859</w:t>
            </w:r>
          </w:p>
        </w:tc>
      </w:tr>
      <w:tr>
        <w:trPr/>
        <w:tc>
          <w:tcPr/>
          <w:p>
            <w:pPr>
              <w:rPr/>
            </w:pPr>
            <w:r>
              <w:rPr/>
              <w:t xml:space="preserve">Владелец</w:t>
            </w:r>
          </w:p>
        </w:tc>
        <w:tc>
          <w:tcPr>
            <w:gridSpan w:val="2"/>
          </w:tcPr>
          <w:p>
            <w:pPr>
              <w:rPr/>
            </w:pPr>
            <w:r>
              <w:rPr/>
              <w:t xml:space="preserve">Магомедова Раисат Зайнудиновна</w:t>
            </w:r>
          </w:p>
        </w:tc>
      </w:tr>
      <w:tr>
        <w:trPr/>
        <w:tc>
          <w:tcPr/>
          <w:p>
            <w:pPr>
              <w:rPr/>
            </w:pPr>
            <w:r>
              <w:rPr/>
              <w:t xml:space="preserve">Действителен</w:t>
            </w:r>
          </w:p>
        </w:tc>
        <w:tc>
          <w:tcPr>
            <w:gridSpan w:val="2"/>
          </w:tcPr>
          <w:p>
            <w:pPr>
              <w:rPr/>
            </w:pPr>
            <w:r>
              <w:rPr/>
              <w:t xml:space="preserve">С 23.04.2021 по 23.04.2022</w:t>
            </w:r>
          </w:p>
        </w:tc>
      </w:tr>
    </w:tbl>
    <w:sectPr xmlns:w="http://schemas.openxmlformats.org/wordprocessingml/2006/main" w:rsidR="00EA6E80" w:rsidRPr="00FA36CB" w:rsidSect="00EA6E80">
      <w:pgSz w:w="11906" w:h="16838"/>
      <w:pgMar w:top="720" w:right="720" w:bottom="720" w:left="72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777">
    <w:multiLevelType w:val="hybridMultilevel"/>
    <w:lvl w:ilvl="0" w:tplc="90594424">
      <w:start w:val="1"/>
      <w:numFmt w:val="decimal"/>
      <w:lvlText w:val="%1."/>
      <w:lvlJc w:val="left"/>
      <w:pPr>
        <w:ind w:left="720" w:hanging="360"/>
      </w:pPr>
    </w:lvl>
    <w:lvl w:ilvl="1" w:tplc="90594424" w:tentative="1">
      <w:start w:val="1"/>
      <w:numFmt w:val="lowerLetter"/>
      <w:lvlText w:val="%2."/>
      <w:lvlJc w:val="left"/>
      <w:pPr>
        <w:ind w:left="1440" w:hanging="360"/>
      </w:pPr>
    </w:lvl>
    <w:lvl w:ilvl="2" w:tplc="90594424" w:tentative="1">
      <w:start w:val="1"/>
      <w:numFmt w:val="lowerRoman"/>
      <w:lvlText w:val="%3."/>
      <w:lvlJc w:val="right"/>
      <w:pPr>
        <w:ind w:left="2160" w:hanging="180"/>
      </w:pPr>
    </w:lvl>
    <w:lvl w:ilvl="3" w:tplc="90594424" w:tentative="1">
      <w:start w:val="1"/>
      <w:numFmt w:val="decimal"/>
      <w:lvlText w:val="%4."/>
      <w:lvlJc w:val="left"/>
      <w:pPr>
        <w:ind w:left="2880" w:hanging="360"/>
      </w:pPr>
    </w:lvl>
    <w:lvl w:ilvl="4" w:tplc="90594424" w:tentative="1">
      <w:start w:val="1"/>
      <w:numFmt w:val="lowerLetter"/>
      <w:lvlText w:val="%5."/>
      <w:lvlJc w:val="left"/>
      <w:pPr>
        <w:ind w:left="3600" w:hanging="360"/>
      </w:pPr>
    </w:lvl>
    <w:lvl w:ilvl="5" w:tplc="90594424" w:tentative="1">
      <w:start w:val="1"/>
      <w:numFmt w:val="lowerRoman"/>
      <w:lvlText w:val="%6."/>
      <w:lvlJc w:val="right"/>
      <w:pPr>
        <w:ind w:left="4320" w:hanging="180"/>
      </w:pPr>
    </w:lvl>
    <w:lvl w:ilvl="6" w:tplc="90594424" w:tentative="1">
      <w:start w:val="1"/>
      <w:numFmt w:val="decimal"/>
      <w:lvlText w:val="%7."/>
      <w:lvlJc w:val="left"/>
      <w:pPr>
        <w:ind w:left="5040" w:hanging="360"/>
      </w:pPr>
    </w:lvl>
    <w:lvl w:ilvl="7" w:tplc="90594424" w:tentative="1">
      <w:start w:val="1"/>
      <w:numFmt w:val="lowerLetter"/>
      <w:lvlText w:val="%8."/>
      <w:lvlJc w:val="left"/>
      <w:pPr>
        <w:ind w:left="5760" w:hanging="360"/>
      </w:pPr>
    </w:lvl>
    <w:lvl w:ilvl="8" w:tplc="90594424" w:tentative="1">
      <w:start w:val="1"/>
      <w:numFmt w:val="lowerRoman"/>
      <w:lvlText w:val="%9."/>
      <w:lvlJc w:val="right"/>
      <w:pPr>
        <w:ind w:left="6480" w:hanging="180"/>
      </w:pPr>
    </w:lvl>
  </w:abstractNum>
  <w:abstractNum w:abstractNumId="24776">
    <w:multiLevelType w:val="hybridMultilevel"/>
    <w:lvl w:ilvl="0" w:tplc="564648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EE54BB"/>
    <w:multiLevelType w:val="multilevel"/>
    <w:tmpl w:val="7F6A8EE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3E4624"/>
    <w:multiLevelType w:val="multilevel"/>
    <w:tmpl w:val="4C723E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A9B24D1"/>
    <w:multiLevelType w:val="multilevel"/>
    <w:tmpl w:val="39F82F92"/>
    <w:lvl w:ilvl="0">
      <w:start w:val="5"/>
      <w:numFmt w:val="decimal"/>
      <w:lvlText w:val="%1."/>
      <w:lvlJc w:val="left"/>
      <w:pPr>
        <w:ind w:left="360" w:hanging="360"/>
      </w:pPr>
      <w:rPr>
        <w:rFonts w:hint="default"/>
        <w:i w:val="0"/>
      </w:rPr>
    </w:lvl>
    <w:lvl w:ilvl="1">
      <w:start w:val="8"/>
      <w:numFmt w:val="decimal"/>
      <w:lvlText w:val="%1.%2."/>
      <w:lvlJc w:val="left"/>
      <w:pPr>
        <w:ind w:left="192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2DD9095D"/>
    <w:multiLevelType w:val="multilevel"/>
    <w:tmpl w:val="BE04586C"/>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67796CD0"/>
    <w:multiLevelType w:val="multilevel"/>
    <w:tmpl w:val="60D4012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 w:numId="24776">
    <w:abstractNumId w:val="24776"/>
  </w:num>
  <w:num w:numId="24777">
    <w:abstractNumId w:val="247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D35"/>
    <w:rsid w:val="001F2E3E"/>
    <w:rsid w:val="0035514C"/>
    <w:rsid w:val="003E289E"/>
    <w:rsid w:val="00467EEA"/>
    <w:rsid w:val="006311D3"/>
    <w:rsid w:val="00A87D35"/>
    <w:rsid w:val="00D114A7"/>
    <w:rsid w:val="00E13F17"/>
    <w:rsid w:val="00EA6E80"/>
    <w:rsid w:val="00FA3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3E51A-685F-417F-8CDF-FA46E66C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D3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F17"/>
    <w:pPr>
      <w:ind w:left="720"/>
      <w:contextualSpacing/>
    </w:pPr>
  </w:style>
  <w:style w:type="paragraph" w:styleId="a4">
    <w:name w:val="No Spacing"/>
    <w:qFormat/>
    <w:rsid w:val="00EA6E80"/>
    <w:pPr>
      <w:spacing w:after="0" w:line="240" w:lineRule="auto"/>
    </w:pPr>
    <w:rPr>
      <w:rFonts w:ascii="Calibri" w:eastAsia="Calibri" w:hAnsi="Calibri" w:cs="Times New Roman"/>
    </w:rPr>
  </w:style>
  <w:style w:type="character" w:customStyle="1" w:styleId="apple-converted-space">
    <w:name w:val="apple-converted-space"/>
    <w:basedOn w:val="a0"/>
    <w:rsid w:val="00EA6E80"/>
  </w:style>
  <w:style w:type="paragraph" w:styleId="a5">
    <w:name w:val="Balloon Text"/>
    <w:basedOn w:val="a"/>
    <w:link w:val="a6"/>
    <w:uiPriority w:val="99"/>
    <w:semiHidden/>
    <w:unhideWhenUsed/>
    <w:rsid w:val="00EA6E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A6E80"/>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68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64028835" Type="http://schemas.openxmlformats.org/officeDocument/2006/relationships/footnotes" Target="footnotes.xml"/><Relationship Id="rId641120313" Type="http://schemas.openxmlformats.org/officeDocument/2006/relationships/endnotes" Target="endnotes.xml"/><Relationship Id="rId379768050" Type="http://schemas.openxmlformats.org/officeDocument/2006/relationships/comments" Target="comments.xml"/><Relationship Id="rId111246580" Type="http://schemas.microsoft.com/office/2011/relationships/commentsExtended" Target="commentsExtended.xml"/><Relationship Id="rId94503116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/TatlBGG5G2Ev74+K4hlKGjJkZc=</DigestValue>
    </Reference>
    <Reference Type="http://www.w3.org/2000/09/xmldsig#Object" URI="#idOfficeObject">
      <DigestMethod Algorithm="http://www.w3.org/2000/09/xmldsig#sha1"/>
      <DigestValue>qHaQ7908NIwzGU7HYBA+z0wQ+Vo=</DigestValue>
    </Reference>
  </SignedInfo>
  <SignatureValue>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</SignatureValue>
  <KeyInfo>
    <X509Data>
      <X509Certificate>MIIFnjCCA4YCFGmuXN4bNSDagNvjEsKHZo/19nxzMA0GCSqGSIb3DQEBCwUAMIGQ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</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64028835"/>
            <mdssi:RelationshipReference SourceId="rId641120313"/>
            <mdssi:RelationshipReference SourceId="rId379768050"/>
            <mdssi:RelationshipReference SourceId="rId111246580"/>
            <mdssi:RelationshipReference SourceId="rId945031165"/>
          </Transform>
          <Transform Algorithm="http://www.w3.org/TR/2001/REC-xml-c14n-20010315"/>
        </Transforms>
        <DigestMethod Algorithm="http://www.w3.org/2000/09/xmldsig#sha1"/>
        <DigestValue>DC2Rr8T2e9tRVWNzyZKTFnpBhoA=</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/vQo9XsFuH1LSbgZbs/qs5f6Cx4=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toHDFgNvfs8qc02AIUoZqz83FJg=</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tFaq8u3wQIJS2q5dZKmB3NNp28A=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OZHZ0iepWHA3vJghQpBxG+dbRYo=</DigestValue>
      </Reference>
      <Reference URI="/word/styles.xml?ContentType=application/vnd.openxmlformats-officedocument.wordprocessingml.styles+xml">
        <DigestMethod Algorithm="http://www.w3.org/2000/09/xmldsig#sha1"/>
        <DigestValue>Sc1wRMNzTLe/fQfF1O/AU5yCcRY=</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94qPeYm7mi7AQNfYRxUz24YsroM=</DigestValue>
      </Reference>
    </Manifest>
    <SignatureProperties>
      <SignatureProperty Id="idSignatureTime" Target="#idPackageSignature">
        <mdssi:SignatureTime>
          <mdssi:Format>YYYY-MM-DDThh:mm:ssTZD</mdssi:Format>
          <mdssi:Value>2021-04-27T12:12:36Z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63</TotalTime>
  <Pages>1</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dc:creator>
  <cp:keywords/>
  <dc:description/>
  <cp:lastModifiedBy>555</cp:lastModifiedBy>
  <cp:revision>4</cp:revision>
  <cp:lastPrinted>2017-01-29T20:21:00Z</cp:lastPrinted>
  <dcterms:created xsi:type="dcterms:W3CDTF">2017-01-29T19:19:00Z</dcterms:created>
  <dcterms:modified xsi:type="dcterms:W3CDTF">2017-10-26T21:58:00Z</dcterms:modified>
</cp:coreProperties>
</file>