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E64" w:rsidRPr="00DE3E64" w:rsidRDefault="00DE3E64" w:rsidP="00DE3E64">
      <w:pPr>
        <w:jc w:val="center"/>
        <w:rPr>
          <w:rFonts w:eastAsia="Calibri"/>
          <w:lang w:eastAsia="en-US"/>
        </w:rPr>
      </w:pPr>
      <w:r w:rsidRPr="00DE3E64">
        <w:rPr>
          <w:rFonts w:eastAsia="Calibri"/>
          <w:lang w:eastAsia="en-US"/>
        </w:rPr>
        <w:t>Муниципальное казённое общеобразовательное учреждение</w:t>
      </w:r>
    </w:p>
    <w:tbl>
      <w:tblPr>
        <w:tblpPr w:leftFromText="180" w:rightFromText="180" w:topFromText="100" w:bottomFromText="100" w:vertAnchor="text" w:horzAnchor="margin" w:tblpXSpec="center" w:tblpY="482"/>
        <w:tblW w:w="10330" w:type="dxa"/>
        <w:shd w:val="clear" w:color="auto" w:fill="EBEDEC"/>
        <w:tblCellMar>
          <w:left w:w="0" w:type="dxa"/>
          <w:right w:w="0" w:type="dxa"/>
        </w:tblCellMar>
        <w:tblLook w:val="04A0" w:firstRow="1" w:lastRow="0" w:firstColumn="1" w:lastColumn="0" w:noHBand="0" w:noVBand="1"/>
      </w:tblPr>
      <w:tblGrid>
        <w:gridCol w:w="10875"/>
        <w:gridCol w:w="222"/>
      </w:tblGrid>
      <w:tr w:rsidR="00DE3E64" w:rsidRPr="00DE3E64" w:rsidTr="00A12FFC">
        <w:trPr>
          <w:trHeight w:val="1261"/>
        </w:trPr>
        <w:tc>
          <w:tcPr>
            <w:tcW w:w="4886" w:type="dxa"/>
            <w:shd w:val="clear" w:color="auto" w:fill="auto"/>
            <w:tcMar>
              <w:top w:w="0" w:type="dxa"/>
              <w:left w:w="108" w:type="dxa"/>
              <w:bottom w:w="0" w:type="dxa"/>
              <w:right w:w="108" w:type="dxa"/>
            </w:tcMar>
          </w:tcPr>
          <w:tbl>
            <w:tblPr>
              <w:tblpPr w:leftFromText="180" w:rightFromText="180" w:topFromText="100" w:bottomFromText="100" w:vertAnchor="text"/>
              <w:tblW w:w="10659" w:type="dxa"/>
              <w:shd w:val="clear" w:color="auto" w:fill="EBEDEC"/>
              <w:tblCellMar>
                <w:left w:w="0" w:type="dxa"/>
                <w:right w:w="0" w:type="dxa"/>
              </w:tblCellMar>
              <w:tblLook w:val="04A0" w:firstRow="1" w:lastRow="0" w:firstColumn="1" w:lastColumn="0" w:noHBand="0" w:noVBand="1"/>
            </w:tblPr>
            <w:tblGrid>
              <w:gridCol w:w="5042"/>
              <w:gridCol w:w="5617"/>
            </w:tblGrid>
            <w:tr w:rsidR="00A12FFC" w:rsidTr="00A12FFC">
              <w:trPr>
                <w:trHeight w:val="94"/>
              </w:trPr>
              <w:tc>
                <w:tcPr>
                  <w:tcW w:w="4991" w:type="dxa"/>
                  <w:shd w:val="clear" w:color="auto" w:fill="auto"/>
                  <w:tcMar>
                    <w:top w:w="0" w:type="dxa"/>
                    <w:left w:w="108" w:type="dxa"/>
                    <w:bottom w:w="0" w:type="dxa"/>
                    <w:right w:w="108" w:type="dxa"/>
                  </w:tcMar>
                  <w:hideMark/>
                </w:tcPr>
                <w:p w:rsidR="00A12FFC" w:rsidRDefault="00A12FFC" w:rsidP="00A12FFC">
                  <w:pPr>
                    <w:rPr>
                      <w:bCs/>
                      <w:sz w:val="22"/>
                      <w:szCs w:val="22"/>
                    </w:rPr>
                  </w:pPr>
                  <w:r>
                    <w:rPr>
                      <w:bCs/>
                    </w:rPr>
                    <w:t xml:space="preserve">СОГЛАСОВАНО     </w:t>
                  </w:r>
                </w:p>
                <w:p w:rsidR="00A12FFC" w:rsidRDefault="00A12FFC" w:rsidP="00A12FFC">
                  <w:pPr>
                    <w:rPr>
                      <w:rFonts w:eastAsiaTheme="minorHAnsi" w:cstheme="minorBidi"/>
                      <w:bCs/>
                      <w:lang w:eastAsia="en-US"/>
                    </w:rPr>
                  </w:pPr>
                  <w:r>
                    <w:rPr>
                      <w:bCs/>
                    </w:rPr>
                    <w:t xml:space="preserve">Педсовет </w:t>
                  </w:r>
                </w:p>
                <w:p w:rsidR="00A12FFC" w:rsidRDefault="00A12FFC" w:rsidP="00A12FFC">
                  <w:pPr>
                    <w:tabs>
                      <w:tab w:val="left" w:pos="1788"/>
                    </w:tabs>
                  </w:pPr>
                  <w:r>
                    <w:rPr>
                      <w:bCs/>
                    </w:rPr>
                    <w:t xml:space="preserve">Протокол № 1 </w:t>
                  </w:r>
                  <w:proofErr w:type="gramStart"/>
                  <w:r>
                    <w:rPr>
                      <w:bCs/>
                    </w:rPr>
                    <w:t>от  30.08.2016г</w:t>
                  </w:r>
                  <w:proofErr w:type="gramEnd"/>
                  <w:r>
                    <w:rPr>
                      <w:bCs/>
                    </w:rPr>
                    <w:t xml:space="preserve">                          </w:t>
                  </w:r>
                  <w:bookmarkStart w:id="0" w:name="_GoBack"/>
                  <w:bookmarkEnd w:id="0"/>
                </w:p>
              </w:tc>
              <w:tc>
                <w:tcPr>
                  <w:tcW w:w="5561" w:type="dxa"/>
                  <w:shd w:val="clear" w:color="auto" w:fill="auto"/>
                  <w:tcMar>
                    <w:top w:w="0" w:type="dxa"/>
                    <w:left w:w="108" w:type="dxa"/>
                    <w:bottom w:w="0" w:type="dxa"/>
                    <w:right w:w="108" w:type="dxa"/>
                  </w:tcMar>
                  <w:hideMark/>
                </w:tcPr>
                <w:p w:rsidR="00A12FFC" w:rsidRDefault="00A12FFC" w:rsidP="00A12FFC">
                  <w:pPr>
                    <w:pStyle w:val="a6"/>
                    <w:spacing w:line="276" w:lineRule="auto"/>
                    <w:jc w:val="center"/>
                    <w:rPr>
                      <w:sz w:val="22"/>
                      <w:szCs w:val="22"/>
                      <w:lang w:eastAsia="en-US"/>
                    </w:rPr>
                  </w:pPr>
                  <w:r>
                    <w:rPr>
                      <w:sz w:val="22"/>
                      <w:szCs w:val="22"/>
                      <w:lang w:eastAsia="en-US"/>
                    </w:rPr>
                    <w:t>УТВЕРЖДЕНО</w:t>
                  </w:r>
                </w:p>
                <w:p w:rsidR="00A12FFC" w:rsidRDefault="00A12FFC" w:rsidP="00A12FFC">
                  <w:pPr>
                    <w:pStyle w:val="a6"/>
                    <w:spacing w:line="276" w:lineRule="auto"/>
                    <w:jc w:val="center"/>
                    <w:rPr>
                      <w:sz w:val="22"/>
                      <w:szCs w:val="22"/>
                      <w:lang w:eastAsia="en-US"/>
                    </w:rPr>
                  </w:pPr>
                  <w:r>
                    <w:rPr>
                      <w:sz w:val="22"/>
                      <w:szCs w:val="22"/>
                      <w:lang w:eastAsia="en-US"/>
                    </w:rPr>
                    <w:t>__________Магомедова Р.З. приказом </w:t>
                  </w:r>
                  <w:proofErr w:type="gramStart"/>
                  <w:r>
                    <w:rPr>
                      <w:sz w:val="22"/>
                      <w:szCs w:val="22"/>
                      <w:lang w:eastAsia="en-US"/>
                    </w:rPr>
                    <w:t>от  01.09.2016</w:t>
                  </w:r>
                  <w:proofErr w:type="gramEnd"/>
                  <w:r>
                    <w:rPr>
                      <w:sz w:val="22"/>
                      <w:szCs w:val="22"/>
                      <w:lang w:eastAsia="en-US"/>
                    </w:rPr>
                    <w:t> года</w:t>
                  </w:r>
                </w:p>
                <w:p w:rsidR="00A12FFC" w:rsidRDefault="00A12FFC" w:rsidP="00A12FFC">
                  <w:pPr>
                    <w:pStyle w:val="a6"/>
                    <w:spacing w:line="276" w:lineRule="auto"/>
                    <w:jc w:val="center"/>
                    <w:rPr>
                      <w:sz w:val="22"/>
                      <w:szCs w:val="22"/>
                      <w:lang w:eastAsia="en-US"/>
                    </w:rPr>
                  </w:pPr>
                  <w:r>
                    <w:rPr>
                      <w:sz w:val="22"/>
                      <w:szCs w:val="22"/>
                      <w:lang w:eastAsia="en-US"/>
                    </w:rPr>
                    <w:t>№  52\1</w:t>
                  </w:r>
                </w:p>
              </w:tc>
            </w:tr>
          </w:tbl>
          <w:p w:rsidR="00DE3E64" w:rsidRPr="00DE3E64" w:rsidRDefault="00DE3E64" w:rsidP="00DE3E64">
            <w:pPr>
              <w:tabs>
                <w:tab w:val="left" w:pos="1788"/>
              </w:tabs>
              <w:spacing w:after="200" w:line="276" w:lineRule="auto"/>
              <w:rPr>
                <w:rFonts w:ascii="Calibri" w:eastAsia="Calibri" w:hAnsi="Calibri"/>
                <w:lang w:eastAsia="en-US"/>
              </w:rPr>
            </w:pPr>
          </w:p>
        </w:tc>
        <w:tc>
          <w:tcPr>
            <w:tcW w:w="5444" w:type="dxa"/>
            <w:shd w:val="clear" w:color="auto" w:fill="auto"/>
            <w:tcMar>
              <w:top w:w="0" w:type="dxa"/>
              <w:left w:w="108" w:type="dxa"/>
              <w:bottom w:w="0" w:type="dxa"/>
              <w:right w:w="108" w:type="dxa"/>
            </w:tcMar>
          </w:tcPr>
          <w:p w:rsidR="00DE3E64" w:rsidRPr="00DE3E64" w:rsidRDefault="00DE3E64" w:rsidP="00DE3E64">
            <w:pPr>
              <w:jc w:val="center"/>
              <w:rPr>
                <w:rFonts w:eastAsia="Calibri"/>
                <w:lang w:eastAsia="en-US"/>
              </w:rPr>
            </w:pPr>
          </w:p>
        </w:tc>
      </w:tr>
    </w:tbl>
    <w:p w:rsidR="00DE3E64" w:rsidRPr="00DE3E64" w:rsidRDefault="00DE3E64" w:rsidP="00DE3E64">
      <w:pPr>
        <w:jc w:val="center"/>
        <w:rPr>
          <w:rFonts w:eastAsia="Calibri"/>
          <w:lang w:eastAsia="en-US"/>
        </w:rPr>
      </w:pPr>
      <w:r w:rsidRPr="00DE3E64">
        <w:rPr>
          <w:rFonts w:eastAsia="Calibri"/>
          <w:lang w:eastAsia="en-US"/>
        </w:rPr>
        <w:t xml:space="preserve"> «</w:t>
      </w:r>
      <w:proofErr w:type="spellStart"/>
      <w:r w:rsidRPr="00DE3E64">
        <w:rPr>
          <w:rFonts w:eastAsia="Calibri"/>
          <w:lang w:eastAsia="en-US"/>
        </w:rPr>
        <w:t>Хуцеевская</w:t>
      </w:r>
      <w:proofErr w:type="spellEnd"/>
      <w:r w:rsidRPr="00DE3E64">
        <w:rPr>
          <w:rFonts w:eastAsia="Calibri"/>
          <w:lang w:eastAsia="en-US"/>
        </w:rPr>
        <w:t xml:space="preserve"> средняя общеобразовательная </w:t>
      </w:r>
      <w:proofErr w:type="gramStart"/>
      <w:r w:rsidRPr="00DE3E64">
        <w:rPr>
          <w:rFonts w:eastAsia="Calibri"/>
          <w:lang w:eastAsia="en-US"/>
        </w:rPr>
        <w:t>школа »</w:t>
      </w:r>
      <w:proofErr w:type="gramEnd"/>
    </w:p>
    <w:p w:rsidR="003F46DC" w:rsidRDefault="003F46DC" w:rsidP="00DE3E64">
      <w:pPr>
        <w:pStyle w:val="20"/>
        <w:shd w:val="clear" w:color="auto" w:fill="auto"/>
        <w:spacing w:line="302" w:lineRule="exact"/>
        <w:ind w:right="400" w:firstLine="0"/>
        <w:jc w:val="center"/>
      </w:pPr>
    </w:p>
    <w:p w:rsidR="00DE3E64" w:rsidRDefault="00DE3E64" w:rsidP="00DE3E64">
      <w:pPr>
        <w:pStyle w:val="20"/>
        <w:shd w:val="clear" w:color="auto" w:fill="auto"/>
        <w:spacing w:line="302" w:lineRule="exact"/>
        <w:ind w:right="400" w:firstLine="0"/>
        <w:jc w:val="center"/>
      </w:pPr>
      <w:r>
        <w:t>ПРАВИЛА</w:t>
      </w:r>
    </w:p>
    <w:p w:rsidR="00DE3E64" w:rsidRPr="00DE3E64" w:rsidRDefault="00DE3E64" w:rsidP="00DE3E64">
      <w:pPr>
        <w:pStyle w:val="20"/>
        <w:shd w:val="clear" w:color="auto" w:fill="auto"/>
        <w:spacing w:after="382" w:line="302" w:lineRule="exact"/>
        <w:ind w:right="400" w:firstLine="0"/>
        <w:jc w:val="center"/>
      </w:pPr>
      <w:r>
        <w:t xml:space="preserve">ВНУТРЕННЕГО ТРУДОВОГО РАСПОРЯДКА ДЛЯ РАБОТНИКОВ </w:t>
      </w:r>
      <w:r w:rsidRPr="00DE3E64">
        <w:t>муниципального казенного общеобразовательного учреждения «</w:t>
      </w:r>
      <w:proofErr w:type="spellStart"/>
      <w:r w:rsidRPr="00DE3E64">
        <w:t>Хуцеевская</w:t>
      </w:r>
      <w:proofErr w:type="spellEnd"/>
      <w:r w:rsidRPr="00DE3E64">
        <w:t xml:space="preserve"> средняя общеобразовательная школа».</w:t>
      </w:r>
    </w:p>
    <w:p w:rsidR="00DE3E64" w:rsidRPr="00DE3E64" w:rsidRDefault="00DE3E64" w:rsidP="003F46DC">
      <w:pPr>
        <w:pStyle w:val="23"/>
        <w:shd w:val="clear" w:color="auto" w:fill="auto"/>
        <w:spacing w:before="0" w:line="276" w:lineRule="auto"/>
        <w:ind w:left="100"/>
        <w:rPr>
          <w:sz w:val="24"/>
          <w:szCs w:val="24"/>
        </w:rPr>
      </w:pPr>
      <w:bookmarkStart w:id="1" w:name="bookmark1"/>
      <w:r w:rsidRPr="00DE3E64">
        <w:rPr>
          <w:sz w:val="24"/>
          <w:szCs w:val="24"/>
        </w:rPr>
        <w:t>•1.0бщие положения</w:t>
      </w:r>
      <w:bookmarkEnd w:id="1"/>
    </w:p>
    <w:p w:rsidR="00DE3E64" w:rsidRPr="00DE3E64" w:rsidRDefault="00DE3E64" w:rsidP="003F46DC">
      <w:pPr>
        <w:pStyle w:val="21"/>
        <w:shd w:val="clear" w:color="auto" w:fill="auto"/>
        <w:spacing w:line="276" w:lineRule="auto"/>
        <w:ind w:left="100" w:right="80" w:firstLine="640"/>
        <w:jc w:val="both"/>
        <w:rPr>
          <w:sz w:val="24"/>
          <w:szCs w:val="24"/>
        </w:rPr>
      </w:pPr>
      <w:r w:rsidRPr="00DE3E64">
        <w:rPr>
          <w:sz w:val="24"/>
          <w:szCs w:val="24"/>
        </w:rPr>
        <w:t>1.1 Трудовые отношения работников государственных и муниципальных общеобразовательных Учреждений регулируются Трудовым кодексом Российской Федерации.</w:t>
      </w:r>
    </w:p>
    <w:p w:rsidR="00DE3E64" w:rsidRPr="00DE3E64" w:rsidRDefault="00DE3E64" w:rsidP="003F46DC">
      <w:pPr>
        <w:pStyle w:val="21"/>
        <w:shd w:val="clear" w:color="auto" w:fill="auto"/>
        <w:spacing w:line="276" w:lineRule="auto"/>
        <w:ind w:left="100" w:right="80" w:firstLine="640"/>
        <w:jc w:val="both"/>
        <w:rPr>
          <w:sz w:val="24"/>
          <w:szCs w:val="24"/>
        </w:rPr>
      </w:pPr>
      <w:r w:rsidRPr="00DE3E64">
        <w:rPr>
          <w:sz w:val="24"/>
          <w:szCs w:val="24"/>
        </w:rPr>
        <w:t xml:space="preserve">1.2 Настоящие Примерные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w:t>
      </w:r>
      <w:r w:rsidR="003F46DC" w:rsidRPr="00DE3E64">
        <w:rPr>
          <w:sz w:val="24"/>
          <w:szCs w:val="24"/>
        </w:rPr>
        <w:t>исполнение.</w:t>
      </w:r>
    </w:p>
    <w:p w:rsidR="00DE3E64" w:rsidRPr="00DE3E64" w:rsidRDefault="00DE3E64" w:rsidP="003F46DC">
      <w:pPr>
        <w:pStyle w:val="21"/>
        <w:numPr>
          <w:ilvl w:val="0"/>
          <w:numId w:val="1"/>
        </w:numPr>
        <w:shd w:val="clear" w:color="auto" w:fill="auto"/>
        <w:tabs>
          <w:tab w:val="left" w:pos="1407"/>
        </w:tabs>
        <w:spacing w:after="54" w:line="276" w:lineRule="auto"/>
        <w:ind w:left="100" w:firstLine="640"/>
        <w:jc w:val="both"/>
        <w:rPr>
          <w:sz w:val="24"/>
          <w:szCs w:val="24"/>
        </w:rPr>
      </w:pPr>
      <w:r w:rsidRPr="00DE3E64">
        <w:rPr>
          <w:sz w:val="24"/>
          <w:szCs w:val="24"/>
        </w:rPr>
        <w:t>Индивидуальные обязанности работников предусматриваются в</w:t>
      </w:r>
    </w:p>
    <w:p w:rsidR="00DE3E64" w:rsidRPr="00DE3E64" w:rsidRDefault="00DE3E64" w:rsidP="003F46DC">
      <w:pPr>
        <w:pStyle w:val="21"/>
        <w:shd w:val="clear" w:color="auto" w:fill="auto"/>
        <w:spacing w:line="276" w:lineRule="auto"/>
        <w:ind w:left="100"/>
        <w:jc w:val="both"/>
        <w:rPr>
          <w:sz w:val="24"/>
          <w:szCs w:val="24"/>
        </w:rPr>
      </w:pPr>
      <w:r w:rsidRPr="00DE3E64">
        <w:rPr>
          <w:sz w:val="24"/>
          <w:szCs w:val="24"/>
        </w:rPr>
        <w:t>заключаемых с ними трудовых договорах.</w:t>
      </w:r>
    </w:p>
    <w:p w:rsidR="00DE3E64" w:rsidRPr="00DE3E64" w:rsidRDefault="00DE3E64" w:rsidP="003F46DC">
      <w:pPr>
        <w:pStyle w:val="21"/>
        <w:numPr>
          <w:ilvl w:val="0"/>
          <w:numId w:val="1"/>
        </w:numPr>
        <w:shd w:val="clear" w:color="auto" w:fill="auto"/>
        <w:tabs>
          <w:tab w:val="left" w:pos="1407"/>
        </w:tabs>
        <w:spacing w:after="64" w:line="276" w:lineRule="auto"/>
        <w:ind w:left="100" w:firstLine="640"/>
        <w:jc w:val="both"/>
        <w:rPr>
          <w:sz w:val="24"/>
          <w:szCs w:val="24"/>
        </w:rPr>
      </w:pPr>
      <w:r w:rsidRPr="00DE3E64">
        <w:rPr>
          <w:sz w:val="24"/>
          <w:szCs w:val="24"/>
        </w:rPr>
        <w:t>Текст «Правил внутреннего трудового распорядка» вывешивается в</w:t>
      </w:r>
    </w:p>
    <w:p w:rsidR="00DE3E64" w:rsidRPr="00DE3E64" w:rsidRDefault="00DE3E64" w:rsidP="00DE3E64">
      <w:pPr>
        <w:pStyle w:val="21"/>
        <w:shd w:val="clear" w:color="auto" w:fill="auto"/>
        <w:spacing w:after="285" w:line="210" w:lineRule="exact"/>
        <w:ind w:left="100"/>
        <w:jc w:val="both"/>
        <w:rPr>
          <w:sz w:val="24"/>
          <w:szCs w:val="24"/>
        </w:rPr>
      </w:pPr>
      <w:r w:rsidRPr="00DE3E64">
        <w:rPr>
          <w:sz w:val="24"/>
          <w:szCs w:val="24"/>
        </w:rPr>
        <w:t>общеобразовательном учреждении на видных местах.</w:t>
      </w:r>
    </w:p>
    <w:p w:rsidR="00DE3E64" w:rsidRPr="00DE3E64" w:rsidRDefault="00DE3E64" w:rsidP="003F46DC">
      <w:pPr>
        <w:pStyle w:val="23"/>
        <w:shd w:val="clear" w:color="auto" w:fill="auto"/>
        <w:spacing w:before="0" w:after="291" w:line="276" w:lineRule="auto"/>
        <w:ind w:left="100"/>
        <w:rPr>
          <w:sz w:val="24"/>
          <w:szCs w:val="24"/>
        </w:rPr>
      </w:pPr>
      <w:bookmarkStart w:id="2" w:name="bookmark2"/>
      <w:r w:rsidRPr="00DE3E64">
        <w:rPr>
          <w:sz w:val="24"/>
          <w:szCs w:val="24"/>
        </w:rPr>
        <w:t>2.0сновные права и обязанности работодателя:</w:t>
      </w:r>
      <w:bookmarkEnd w:id="2"/>
    </w:p>
    <w:p w:rsidR="00DE3E64" w:rsidRPr="00DE3E64" w:rsidRDefault="00DE3E64" w:rsidP="003F46DC">
      <w:pPr>
        <w:pStyle w:val="21"/>
        <w:shd w:val="clear" w:color="auto" w:fill="auto"/>
        <w:spacing w:line="276" w:lineRule="auto"/>
        <w:ind w:left="100" w:firstLine="640"/>
        <w:jc w:val="both"/>
        <w:rPr>
          <w:sz w:val="24"/>
          <w:szCs w:val="24"/>
        </w:rPr>
      </w:pPr>
      <w:r w:rsidRPr="00DE3E64">
        <w:rPr>
          <w:rStyle w:val="1"/>
          <w:sz w:val="24"/>
          <w:szCs w:val="24"/>
        </w:rPr>
        <w:t>Работодатель имеет право:</w:t>
      </w:r>
    </w:p>
    <w:p w:rsidR="00DE3E64" w:rsidRPr="00DE3E64" w:rsidRDefault="00DE3E64" w:rsidP="003F46DC">
      <w:pPr>
        <w:pStyle w:val="21"/>
        <w:numPr>
          <w:ilvl w:val="0"/>
          <w:numId w:val="2"/>
        </w:numPr>
        <w:shd w:val="clear" w:color="auto" w:fill="auto"/>
        <w:tabs>
          <w:tab w:val="left" w:pos="287"/>
        </w:tabs>
        <w:spacing w:line="276" w:lineRule="auto"/>
        <w:ind w:left="100" w:right="80"/>
        <w:jc w:val="both"/>
        <w:rPr>
          <w:sz w:val="24"/>
          <w:szCs w:val="24"/>
        </w:rPr>
      </w:pPr>
      <w:r w:rsidRPr="00DE3E64">
        <w:rPr>
          <w:sz w:val="24"/>
          <w:szCs w:val="24"/>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DE3E64" w:rsidRPr="00DE3E64" w:rsidRDefault="00DE3E64" w:rsidP="003F46DC">
      <w:pPr>
        <w:pStyle w:val="21"/>
        <w:numPr>
          <w:ilvl w:val="0"/>
          <w:numId w:val="2"/>
        </w:numPr>
        <w:shd w:val="clear" w:color="auto" w:fill="auto"/>
        <w:tabs>
          <w:tab w:val="left" w:pos="239"/>
        </w:tabs>
        <w:spacing w:line="276" w:lineRule="auto"/>
        <w:ind w:left="100"/>
        <w:jc w:val="both"/>
        <w:rPr>
          <w:sz w:val="24"/>
          <w:szCs w:val="24"/>
        </w:rPr>
      </w:pPr>
      <w:r w:rsidRPr="00DE3E64">
        <w:rPr>
          <w:sz w:val="24"/>
          <w:szCs w:val="24"/>
        </w:rPr>
        <w:t>вести коллективные переговоры и заключать коллективные договоры;</w:t>
      </w:r>
    </w:p>
    <w:p w:rsidR="00DE3E64" w:rsidRPr="00DE3E64" w:rsidRDefault="00DE3E64" w:rsidP="003F46DC">
      <w:pPr>
        <w:pStyle w:val="21"/>
        <w:numPr>
          <w:ilvl w:val="0"/>
          <w:numId w:val="2"/>
        </w:numPr>
        <w:shd w:val="clear" w:color="auto" w:fill="auto"/>
        <w:tabs>
          <w:tab w:val="left" w:pos="244"/>
        </w:tabs>
        <w:spacing w:line="276" w:lineRule="auto"/>
        <w:ind w:left="100"/>
        <w:jc w:val="both"/>
        <w:rPr>
          <w:sz w:val="24"/>
          <w:szCs w:val="24"/>
        </w:rPr>
      </w:pPr>
      <w:r w:rsidRPr="00DE3E64">
        <w:rPr>
          <w:sz w:val="24"/>
          <w:szCs w:val="24"/>
        </w:rPr>
        <w:t>поощрять работников за добросовестный эффективный труд;</w:t>
      </w:r>
    </w:p>
    <w:p w:rsidR="00DE3E64" w:rsidRPr="00DE3E64" w:rsidRDefault="00DE3E64" w:rsidP="003F46DC">
      <w:pPr>
        <w:pStyle w:val="21"/>
        <w:numPr>
          <w:ilvl w:val="0"/>
          <w:numId w:val="2"/>
        </w:numPr>
        <w:shd w:val="clear" w:color="auto" w:fill="auto"/>
        <w:tabs>
          <w:tab w:val="left" w:pos="359"/>
        </w:tabs>
        <w:spacing w:line="276" w:lineRule="auto"/>
        <w:ind w:left="100" w:right="80"/>
        <w:jc w:val="both"/>
        <w:rPr>
          <w:sz w:val="24"/>
          <w:szCs w:val="24"/>
        </w:rPr>
      </w:pPr>
      <w:r w:rsidRPr="00DE3E64">
        <w:rPr>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w:t>
      </w:r>
    </w:p>
    <w:p w:rsidR="00DE3E64" w:rsidRPr="00DE3E64" w:rsidRDefault="00DE3E64" w:rsidP="003F46DC">
      <w:pPr>
        <w:pStyle w:val="21"/>
        <w:shd w:val="clear" w:color="auto" w:fill="auto"/>
        <w:spacing w:line="276" w:lineRule="auto"/>
        <w:ind w:left="100"/>
        <w:jc w:val="both"/>
        <w:rPr>
          <w:sz w:val="24"/>
          <w:szCs w:val="24"/>
        </w:rPr>
      </w:pPr>
      <w:r w:rsidRPr="00DE3E64">
        <w:rPr>
          <w:sz w:val="24"/>
          <w:szCs w:val="24"/>
        </w:rPr>
        <w:t>распорядка;</w:t>
      </w:r>
    </w:p>
    <w:p w:rsidR="00DE3E64" w:rsidRPr="00DE3E64" w:rsidRDefault="00DE3E64" w:rsidP="003F46DC">
      <w:pPr>
        <w:pStyle w:val="21"/>
        <w:numPr>
          <w:ilvl w:val="0"/>
          <w:numId w:val="2"/>
        </w:numPr>
        <w:shd w:val="clear" w:color="auto" w:fill="auto"/>
        <w:tabs>
          <w:tab w:val="left" w:pos="278"/>
        </w:tabs>
        <w:spacing w:line="276" w:lineRule="auto"/>
        <w:ind w:left="100" w:right="80"/>
        <w:jc w:val="both"/>
        <w:rPr>
          <w:sz w:val="24"/>
          <w:szCs w:val="24"/>
        </w:rPr>
      </w:pPr>
      <w:r w:rsidRPr="00DE3E64">
        <w:rPr>
          <w:sz w:val="24"/>
          <w:szCs w:val="24"/>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DE3E64" w:rsidRPr="00DE3E64" w:rsidRDefault="00DE3E64" w:rsidP="003F46DC">
      <w:pPr>
        <w:pStyle w:val="21"/>
        <w:numPr>
          <w:ilvl w:val="0"/>
          <w:numId w:val="2"/>
        </w:numPr>
        <w:shd w:val="clear" w:color="auto" w:fill="auto"/>
        <w:tabs>
          <w:tab w:val="left" w:pos="239"/>
        </w:tabs>
        <w:spacing w:line="276" w:lineRule="auto"/>
        <w:ind w:left="100"/>
        <w:jc w:val="both"/>
        <w:rPr>
          <w:sz w:val="24"/>
          <w:szCs w:val="24"/>
        </w:rPr>
      </w:pPr>
      <w:r w:rsidRPr="00DE3E64">
        <w:rPr>
          <w:sz w:val="24"/>
          <w:szCs w:val="24"/>
        </w:rPr>
        <w:t>принимать локальные нормативные акты;</w:t>
      </w:r>
    </w:p>
    <w:p w:rsidR="00DE3E64" w:rsidRPr="00DE3E64" w:rsidRDefault="00DE3E64" w:rsidP="003F46DC">
      <w:pPr>
        <w:pStyle w:val="21"/>
        <w:numPr>
          <w:ilvl w:val="0"/>
          <w:numId w:val="2"/>
        </w:numPr>
        <w:shd w:val="clear" w:color="auto" w:fill="auto"/>
        <w:tabs>
          <w:tab w:val="left" w:pos="239"/>
        </w:tabs>
        <w:spacing w:line="276" w:lineRule="auto"/>
        <w:ind w:left="100"/>
        <w:jc w:val="both"/>
        <w:rPr>
          <w:sz w:val="24"/>
          <w:szCs w:val="24"/>
        </w:rPr>
      </w:pPr>
      <w:r w:rsidRPr="00DE3E64">
        <w:rPr>
          <w:sz w:val="24"/>
          <w:szCs w:val="24"/>
        </w:rPr>
        <w:t>создавать объединения работодателей в целях представительства и защиты своих интересов и вступать в них.</w:t>
      </w:r>
    </w:p>
    <w:p w:rsidR="00DE3E64" w:rsidRDefault="00DE3E64" w:rsidP="00DE3E64">
      <w:pPr>
        <w:ind w:firstLine="709"/>
        <w:jc w:val="both"/>
        <w:rPr>
          <w:bCs/>
          <w:u w:val="single"/>
        </w:rPr>
      </w:pPr>
    </w:p>
    <w:p w:rsidR="00DE3E64" w:rsidRDefault="00DE3E64" w:rsidP="00DE3E64">
      <w:pPr>
        <w:ind w:firstLine="709"/>
        <w:jc w:val="both"/>
        <w:rPr>
          <w:bCs/>
          <w:u w:val="single"/>
        </w:rPr>
      </w:pPr>
    </w:p>
    <w:p w:rsidR="00DE3E64" w:rsidRPr="005D1C35" w:rsidRDefault="00DE3E64" w:rsidP="00DE3E64">
      <w:pPr>
        <w:ind w:firstLine="709"/>
        <w:jc w:val="both"/>
        <w:rPr>
          <w:bCs/>
          <w:u w:val="single"/>
        </w:rPr>
      </w:pPr>
      <w:r w:rsidRPr="005D1C35">
        <w:rPr>
          <w:bCs/>
          <w:u w:val="single"/>
        </w:rPr>
        <w:t>Работодатель обязан:</w:t>
      </w:r>
    </w:p>
    <w:p w:rsidR="00DE3E64" w:rsidRPr="005D1C35" w:rsidRDefault="00DE3E64" w:rsidP="00DE3E64">
      <w:pPr>
        <w:jc w:val="both"/>
        <w:rPr>
          <w:bCs/>
        </w:rPr>
      </w:pPr>
      <w:r w:rsidRPr="005D1C35">
        <w:rPr>
          <w:bCs/>
        </w:rPr>
        <w:lastRenderedPageBreak/>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E3E64" w:rsidRPr="005D1C35" w:rsidRDefault="00DE3E64" w:rsidP="00DE3E64">
      <w:pPr>
        <w:jc w:val="both"/>
        <w:rPr>
          <w:bCs/>
        </w:rPr>
      </w:pPr>
      <w:r w:rsidRPr="005D1C35">
        <w:rPr>
          <w:bCs/>
        </w:rPr>
        <w:t>- предоставлять работникам работу, обусловленную трудовым договором;</w:t>
      </w:r>
    </w:p>
    <w:p w:rsidR="00DE3E64" w:rsidRPr="005D1C35" w:rsidRDefault="00DE3E64" w:rsidP="00DE3E64">
      <w:pPr>
        <w:jc w:val="both"/>
        <w:rPr>
          <w:bCs/>
        </w:rPr>
      </w:pPr>
      <w:r w:rsidRPr="005D1C35">
        <w:rPr>
          <w:bCs/>
        </w:rPr>
        <w:t>- обеспечивать безопасность и условия труда, соответствующие государственным нормативным требованиям охраны труда;</w:t>
      </w:r>
    </w:p>
    <w:p w:rsidR="00DE3E64" w:rsidRPr="005D1C35" w:rsidRDefault="00DE3E64" w:rsidP="00DE3E64">
      <w:pPr>
        <w:jc w:val="both"/>
        <w:rPr>
          <w:bCs/>
        </w:rPr>
      </w:pPr>
      <w:r w:rsidRPr="005D1C35">
        <w:rPr>
          <w:bCs/>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E3E64" w:rsidRPr="005D1C35" w:rsidRDefault="00DE3E64" w:rsidP="00DE3E64">
      <w:pPr>
        <w:jc w:val="both"/>
        <w:rPr>
          <w:bCs/>
        </w:rPr>
      </w:pPr>
      <w:r w:rsidRPr="005D1C35">
        <w:rPr>
          <w:bCs/>
        </w:rPr>
        <w:t>- обеспечивать работникам равную оплату за труд равной ценности;</w:t>
      </w:r>
    </w:p>
    <w:p w:rsidR="00DE3E64" w:rsidRPr="005D1C35" w:rsidRDefault="00DE3E64" w:rsidP="00DE3E64">
      <w:pPr>
        <w:jc w:val="both"/>
        <w:rPr>
          <w:bCs/>
        </w:rPr>
      </w:pPr>
      <w:r w:rsidRPr="005D1C35">
        <w:rPr>
          <w:bCs/>
        </w:rPr>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DE3E64" w:rsidRPr="005D1C35" w:rsidRDefault="00DE3E64" w:rsidP="00DE3E64">
      <w:pPr>
        <w:jc w:val="both"/>
        <w:rPr>
          <w:bCs/>
        </w:rPr>
      </w:pPr>
      <w:r w:rsidRPr="005D1C35">
        <w:rPr>
          <w:bCs/>
        </w:rPr>
        <w:t>- вести коллективные переговоры, а также заключать коллективный договор в порядке, установленном Трудовым кодексом;</w:t>
      </w:r>
    </w:p>
    <w:p w:rsidR="00DE3E64" w:rsidRPr="005D1C35" w:rsidRDefault="00DE3E64" w:rsidP="00DE3E64">
      <w:pPr>
        <w:jc w:val="both"/>
        <w:rPr>
          <w:bCs/>
        </w:rPr>
      </w:pPr>
      <w:r w:rsidRPr="005D1C35">
        <w:rPr>
          <w:bCs/>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E3E64" w:rsidRPr="005D1C35" w:rsidRDefault="00DE3E64" w:rsidP="00DE3E64">
      <w:pPr>
        <w:jc w:val="both"/>
        <w:rPr>
          <w:bCs/>
        </w:rPr>
      </w:pPr>
      <w:r w:rsidRPr="005D1C35">
        <w:rPr>
          <w:bCs/>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DE3E64" w:rsidRPr="005D1C35" w:rsidRDefault="00DE3E64" w:rsidP="00DE3E64">
      <w:pPr>
        <w:jc w:val="both"/>
        <w:rPr>
          <w:bCs/>
        </w:rPr>
      </w:pPr>
      <w:r w:rsidRPr="005D1C35">
        <w:rPr>
          <w:bCs/>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E3E64" w:rsidRPr="005D1C35" w:rsidRDefault="00DE3E64" w:rsidP="00DE3E64">
      <w:pPr>
        <w:jc w:val="both"/>
        <w:rPr>
          <w:bCs/>
        </w:rPr>
      </w:pPr>
      <w:r w:rsidRPr="005D1C35">
        <w:rPr>
          <w:bCs/>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E3E64" w:rsidRPr="005D1C35" w:rsidRDefault="00DE3E64" w:rsidP="00DE3E64">
      <w:pPr>
        <w:jc w:val="both"/>
        <w:rPr>
          <w:bCs/>
        </w:rPr>
      </w:pPr>
      <w:r w:rsidRPr="005D1C35">
        <w:rPr>
          <w:bCs/>
        </w:rPr>
        <w:t xml:space="preserve">- создавать условия, обеспечивающие участие работников в управлении </w:t>
      </w:r>
      <w:proofErr w:type="gramStart"/>
      <w:r w:rsidRPr="005D1C35">
        <w:rPr>
          <w:bCs/>
        </w:rPr>
        <w:t>организацией  в</w:t>
      </w:r>
      <w:proofErr w:type="gramEnd"/>
      <w:r w:rsidRPr="005D1C35">
        <w:rPr>
          <w:bCs/>
        </w:rPr>
        <w:t xml:space="preserve"> предусмотренных Трудовым кодексом, иными федеральными законами и коллективным договором формах;</w:t>
      </w:r>
    </w:p>
    <w:p w:rsidR="00DE3E64" w:rsidRPr="005D1C35" w:rsidRDefault="00DE3E64" w:rsidP="00DE3E64">
      <w:pPr>
        <w:jc w:val="both"/>
        <w:rPr>
          <w:bCs/>
        </w:rPr>
      </w:pPr>
      <w:r w:rsidRPr="005D1C35">
        <w:rPr>
          <w:bCs/>
        </w:rPr>
        <w:t>- обеспечивать бытовые нужды работников, связанные с исполнением ими трудовых обязанностей;</w:t>
      </w:r>
    </w:p>
    <w:p w:rsidR="00DE3E64" w:rsidRPr="005D1C35" w:rsidRDefault="00DE3E64" w:rsidP="00DE3E64">
      <w:pPr>
        <w:jc w:val="both"/>
        <w:rPr>
          <w:bCs/>
        </w:rPr>
      </w:pPr>
      <w:r w:rsidRPr="005D1C35">
        <w:rPr>
          <w:bCs/>
        </w:rPr>
        <w:t>- осуществлять обязательное социальное страхование работников в порядке, установленном федеральными законами;</w:t>
      </w:r>
    </w:p>
    <w:p w:rsidR="00DE3E64" w:rsidRPr="005D1C35" w:rsidRDefault="00DE3E64" w:rsidP="00DE3E64">
      <w:pPr>
        <w:jc w:val="both"/>
        <w:rPr>
          <w:bCs/>
        </w:rPr>
      </w:pPr>
      <w:r w:rsidRPr="005D1C35">
        <w:rPr>
          <w:bCs/>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DE3E64" w:rsidRDefault="00DE3E64" w:rsidP="00DE3E64">
      <w:pPr>
        <w:jc w:val="both"/>
        <w:rPr>
          <w:bCs/>
        </w:rPr>
      </w:pPr>
      <w:r w:rsidRPr="005D1C35">
        <w:rPr>
          <w:bCs/>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E3E64" w:rsidRPr="005D1C35" w:rsidRDefault="00DE3E64" w:rsidP="00DE3E64">
      <w:pPr>
        <w:rPr>
          <w:bCs/>
        </w:rPr>
      </w:pPr>
    </w:p>
    <w:p w:rsidR="00DE3E64" w:rsidRDefault="00DE3E64" w:rsidP="00DE3E64">
      <w:pPr>
        <w:rPr>
          <w:b/>
          <w:bCs/>
        </w:rPr>
      </w:pPr>
      <w:r w:rsidRPr="005D1C35">
        <w:rPr>
          <w:b/>
          <w:bCs/>
        </w:rPr>
        <w:t xml:space="preserve">3.Основные права и обязанности работника общеобразовательного учреждения. </w:t>
      </w:r>
    </w:p>
    <w:p w:rsidR="00DE3E64" w:rsidRPr="005D1C35" w:rsidRDefault="00DE3E64" w:rsidP="00DE3E64">
      <w:pPr>
        <w:rPr>
          <w:b/>
          <w:bCs/>
        </w:rPr>
      </w:pPr>
    </w:p>
    <w:p w:rsidR="00DE3E64" w:rsidRPr="005D1C35" w:rsidRDefault="00DE3E64" w:rsidP="00DE3E64">
      <w:pPr>
        <w:ind w:firstLine="709"/>
        <w:jc w:val="both"/>
        <w:rPr>
          <w:bCs/>
          <w:u w:val="single"/>
        </w:rPr>
      </w:pPr>
      <w:r w:rsidRPr="005D1C35">
        <w:rPr>
          <w:bCs/>
          <w:u w:val="single"/>
        </w:rPr>
        <w:t>Работник имеет право на:</w:t>
      </w:r>
    </w:p>
    <w:p w:rsidR="00DE3E64" w:rsidRPr="005D1C35" w:rsidRDefault="00DE3E64" w:rsidP="00DE3E64">
      <w:pPr>
        <w:jc w:val="both"/>
        <w:rPr>
          <w:bCs/>
        </w:rPr>
      </w:pPr>
      <w:r w:rsidRPr="005D1C35">
        <w:rPr>
          <w:bCs/>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DE3E64" w:rsidRPr="005D1C35" w:rsidRDefault="00DE3E64" w:rsidP="00DE3E64">
      <w:pPr>
        <w:jc w:val="both"/>
        <w:rPr>
          <w:bCs/>
        </w:rPr>
      </w:pPr>
      <w:r w:rsidRPr="005D1C35">
        <w:rPr>
          <w:bCs/>
        </w:rPr>
        <w:t>- предоставление ему работы, обусловленной трудовым договором;</w:t>
      </w:r>
    </w:p>
    <w:p w:rsidR="00DE3E64" w:rsidRPr="005D1C35" w:rsidRDefault="00DE3E64" w:rsidP="00DE3E64">
      <w:pPr>
        <w:jc w:val="both"/>
        <w:rPr>
          <w:bCs/>
        </w:rPr>
      </w:pPr>
      <w:r w:rsidRPr="005D1C35">
        <w:rPr>
          <w:bCs/>
        </w:rPr>
        <w:lastRenderedPageBreak/>
        <w:t>- рабочее место, соответствующее государственным нормативным требованиям охраны труда и условиям, предусмотренным коллективным договором;</w:t>
      </w:r>
    </w:p>
    <w:p w:rsidR="00DE3E64" w:rsidRPr="005D1C35" w:rsidRDefault="00DE3E64" w:rsidP="00DE3E64">
      <w:pPr>
        <w:jc w:val="both"/>
        <w:rPr>
          <w:bCs/>
        </w:rPr>
      </w:pPr>
      <w:r w:rsidRPr="005D1C35">
        <w:rPr>
          <w:bCs/>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E3E64" w:rsidRPr="005D1C35" w:rsidRDefault="00DE3E64" w:rsidP="00DE3E64">
      <w:pPr>
        <w:jc w:val="both"/>
        <w:rPr>
          <w:bCs/>
        </w:rPr>
      </w:pPr>
      <w:r w:rsidRPr="005D1C35">
        <w:rPr>
          <w:bCs/>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E3E64" w:rsidRPr="005D1C35" w:rsidRDefault="00DE3E64" w:rsidP="00DE3E64">
      <w:pPr>
        <w:jc w:val="both"/>
        <w:rPr>
          <w:bCs/>
        </w:rPr>
      </w:pPr>
      <w:r w:rsidRPr="005D1C35">
        <w:rPr>
          <w:bCs/>
        </w:rPr>
        <w:t>- полную достоверную информацию об условиях труда и требованиях охраны труда на рабочем месте;</w:t>
      </w:r>
    </w:p>
    <w:p w:rsidR="00DE3E64" w:rsidRPr="005D1C35" w:rsidRDefault="00DE3E64" w:rsidP="00DE3E64">
      <w:pPr>
        <w:jc w:val="both"/>
        <w:rPr>
          <w:bCs/>
        </w:rPr>
      </w:pPr>
      <w:r w:rsidRPr="005D1C35">
        <w:rPr>
          <w:bCs/>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DE3E64" w:rsidRPr="005D1C35" w:rsidRDefault="00DE3E64" w:rsidP="00DE3E64">
      <w:pPr>
        <w:jc w:val="both"/>
        <w:rPr>
          <w:bCs/>
        </w:rPr>
      </w:pPr>
      <w:r w:rsidRPr="005D1C35">
        <w:rPr>
          <w:bCs/>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E3E64" w:rsidRPr="005D1C35" w:rsidRDefault="00DE3E64" w:rsidP="00DE3E64">
      <w:pPr>
        <w:jc w:val="both"/>
        <w:rPr>
          <w:bCs/>
        </w:rPr>
      </w:pPr>
      <w:r w:rsidRPr="005D1C35">
        <w:rPr>
          <w:bCs/>
        </w:rPr>
        <w:t>- участие в управлении организацией в предусмотренных Трудовым кодексом, иными федеральными законами и коллективным договором формах;</w:t>
      </w:r>
    </w:p>
    <w:p w:rsidR="00DE3E64" w:rsidRPr="005D1C35" w:rsidRDefault="00DE3E64" w:rsidP="00DE3E64">
      <w:pPr>
        <w:jc w:val="both"/>
        <w:rPr>
          <w:bCs/>
        </w:rPr>
      </w:pPr>
      <w:r w:rsidRPr="005D1C35">
        <w:rPr>
          <w:bCs/>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E3E64" w:rsidRPr="005D1C35" w:rsidRDefault="00DE3E64" w:rsidP="00DE3E64">
      <w:pPr>
        <w:jc w:val="both"/>
        <w:rPr>
          <w:bCs/>
        </w:rPr>
      </w:pPr>
      <w:r w:rsidRPr="005D1C35">
        <w:rPr>
          <w:bCs/>
        </w:rPr>
        <w:t>- защиту своих трудовых прав, свобод и законных интересов всеми не запрещенными законом способами;</w:t>
      </w:r>
    </w:p>
    <w:p w:rsidR="00DE3E64" w:rsidRPr="005D1C35" w:rsidRDefault="00DE3E64" w:rsidP="00DE3E64">
      <w:pPr>
        <w:jc w:val="both"/>
        <w:rPr>
          <w:bCs/>
        </w:rPr>
      </w:pPr>
      <w:r w:rsidRPr="005D1C35">
        <w:rPr>
          <w:bCs/>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DE3E64" w:rsidRPr="005D1C35" w:rsidRDefault="00DE3E64" w:rsidP="00DE3E64">
      <w:pPr>
        <w:jc w:val="both"/>
        <w:rPr>
          <w:bCs/>
        </w:rPr>
      </w:pPr>
      <w:r w:rsidRPr="005D1C35">
        <w:rPr>
          <w:bCs/>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DE3E64" w:rsidRDefault="00DE3E64" w:rsidP="00DE3E64">
      <w:pPr>
        <w:jc w:val="both"/>
        <w:rPr>
          <w:bCs/>
        </w:rPr>
      </w:pPr>
      <w:r w:rsidRPr="005D1C35">
        <w:rPr>
          <w:bCs/>
        </w:rPr>
        <w:t>- обязательное социальное страхование в случаях, предусмотренных федеральными законами;</w:t>
      </w:r>
    </w:p>
    <w:p w:rsidR="00DE3E64" w:rsidRPr="00110E51" w:rsidRDefault="00DE3E64" w:rsidP="00DE3E64">
      <w:pPr>
        <w:jc w:val="both"/>
      </w:pPr>
      <w:r w:rsidRPr="00110E51">
        <w:t>- на получение подтверждения соответствия занимаемой ими должности, осуществляющемуся один раз в пять лет на основе оценки их профессиональной деятельности аттестационной комиссией, самостоятельно формируемой образовательным учреждением;</w:t>
      </w:r>
    </w:p>
    <w:p w:rsidR="00DE3E64" w:rsidRPr="005D1C35" w:rsidRDefault="00DE3E64" w:rsidP="00DE3E64">
      <w:pPr>
        <w:jc w:val="both"/>
        <w:rPr>
          <w:bCs/>
        </w:rPr>
      </w:pPr>
      <w:r w:rsidRPr="00110E51">
        <w:t>- на проведение аттестации в целях установления квалификационной категории, осуществляющейся аттестационной комиссией, формируемой уполномоченными органами государственной власти субъектов Российской Федерации;</w:t>
      </w:r>
    </w:p>
    <w:p w:rsidR="00DE3E64" w:rsidRPr="005D1C35" w:rsidRDefault="00DE3E64" w:rsidP="00DE3E64">
      <w:pPr>
        <w:jc w:val="both"/>
        <w:rPr>
          <w:bCs/>
        </w:rPr>
      </w:pPr>
      <w:r w:rsidRPr="005D1C35">
        <w:rPr>
          <w:bCs/>
        </w:rPr>
        <w:t>- первоочередное в установленном порядке предоставление жилой площади;</w:t>
      </w:r>
    </w:p>
    <w:p w:rsidR="00DE3E64" w:rsidRPr="005D1C35" w:rsidRDefault="00DE3E64" w:rsidP="00DE3E64">
      <w:pPr>
        <w:jc w:val="both"/>
        <w:rPr>
          <w:bCs/>
        </w:rPr>
      </w:pPr>
      <w:r w:rsidRPr="005D1C35">
        <w:rPr>
          <w:bCs/>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общеобразовательного учреждения;</w:t>
      </w:r>
    </w:p>
    <w:p w:rsidR="00DE3E64" w:rsidRPr="005D1C35" w:rsidRDefault="00DE3E64" w:rsidP="00DE3E64">
      <w:pPr>
        <w:jc w:val="both"/>
        <w:rPr>
          <w:bCs/>
        </w:rPr>
      </w:pPr>
      <w:r w:rsidRPr="005D1C35">
        <w:rPr>
          <w:bCs/>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DE3E64" w:rsidRDefault="00DE3E64" w:rsidP="00DE3E64">
      <w:pPr>
        <w:jc w:val="both"/>
        <w:rPr>
          <w:bCs/>
        </w:rPr>
      </w:pPr>
      <w:r w:rsidRPr="005D1C35">
        <w:rPr>
          <w:bCs/>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DE3E64" w:rsidRPr="005D1C35" w:rsidRDefault="00DE3E64" w:rsidP="00DE3E64">
      <w:pPr>
        <w:jc w:val="both"/>
        <w:rPr>
          <w:bCs/>
        </w:rPr>
      </w:pPr>
    </w:p>
    <w:p w:rsidR="00DE3E64" w:rsidRPr="005D1C35" w:rsidRDefault="00DE3E64" w:rsidP="00DE3E64">
      <w:pPr>
        <w:jc w:val="both"/>
        <w:rPr>
          <w:bCs/>
          <w:u w:val="single"/>
        </w:rPr>
      </w:pPr>
      <w:r w:rsidRPr="005D1C35">
        <w:rPr>
          <w:bCs/>
          <w:u w:val="single"/>
        </w:rPr>
        <w:t>Работник обязан:</w:t>
      </w:r>
    </w:p>
    <w:p w:rsidR="00DE3E64" w:rsidRPr="005D1C35" w:rsidRDefault="00DE3E64" w:rsidP="00DE3E64">
      <w:pPr>
        <w:jc w:val="both"/>
        <w:rPr>
          <w:bCs/>
        </w:rPr>
      </w:pPr>
      <w:r w:rsidRPr="005D1C35">
        <w:rPr>
          <w:bCs/>
        </w:rPr>
        <w:t>- добросовестно исполнять свои трудовые обязанности, возложенные на него трудовым договором;</w:t>
      </w:r>
    </w:p>
    <w:p w:rsidR="00DE3E64" w:rsidRPr="005D1C35" w:rsidRDefault="00DE3E64" w:rsidP="00DE3E64">
      <w:pPr>
        <w:jc w:val="both"/>
        <w:rPr>
          <w:bCs/>
        </w:rPr>
      </w:pPr>
      <w:r w:rsidRPr="005D1C35">
        <w:rPr>
          <w:bCs/>
        </w:rPr>
        <w:t>- соблюдать правила внутреннего трудового распорядка общеобразовательного учреждения;</w:t>
      </w:r>
    </w:p>
    <w:p w:rsidR="00DE3E64" w:rsidRPr="005D1C35" w:rsidRDefault="00DE3E64" w:rsidP="00DE3E64">
      <w:pPr>
        <w:jc w:val="both"/>
        <w:rPr>
          <w:bCs/>
        </w:rPr>
      </w:pPr>
      <w:r w:rsidRPr="005D1C35">
        <w:rPr>
          <w:bCs/>
        </w:rPr>
        <w:t>- соблюдать трудовую дисциплину;</w:t>
      </w:r>
    </w:p>
    <w:p w:rsidR="00DE3E64" w:rsidRPr="005D1C35" w:rsidRDefault="00DE3E64" w:rsidP="00DE3E64">
      <w:pPr>
        <w:jc w:val="both"/>
        <w:rPr>
          <w:bCs/>
        </w:rPr>
      </w:pPr>
      <w:r w:rsidRPr="005D1C35">
        <w:rPr>
          <w:bCs/>
        </w:rPr>
        <w:t>- выполнять установленные нормы труда;</w:t>
      </w:r>
    </w:p>
    <w:p w:rsidR="00DE3E64" w:rsidRPr="005D1C35" w:rsidRDefault="00DE3E64" w:rsidP="00DE3E64">
      <w:pPr>
        <w:jc w:val="both"/>
        <w:rPr>
          <w:bCs/>
        </w:rPr>
      </w:pPr>
      <w:r w:rsidRPr="005D1C35">
        <w:rPr>
          <w:bCs/>
        </w:rPr>
        <w:lastRenderedPageBreak/>
        <w:t xml:space="preserve">- строго выполнять обязанности, возложенные на него трудовым законодательством и </w:t>
      </w:r>
      <w:r>
        <w:rPr>
          <w:bCs/>
        </w:rPr>
        <w:t xml:space="preserve">Федеральным </w:t>
      </w:r>
      <w:r w:rsidRPr="005D1C35">
        <w:rPr>
          <w:bCs/>
        </w:rPr>
        <w:t xml:space="preserve">Законом </w:t>
      </w:r>
      <w:r>
        <w:rPr>
          <w:bCs/>
        </w:rPr>
        <w:t xml:space="preserve">от 29.12.2012 г. № 273-ФЗ </w:t>
      </w:r>
      <w:r w:rsidRPr="005D1C35">
        <w:rPr>
          <w:bCs/>
        </w:rPr>
        <w:t>«Об образовании</w:t>
      </w:r>
      <w:r>
        <w:rPr>
          <w:bCs/>
        </w:rPr>
        <w:t xml:space="preserve"> в Российской Федерации</w:t>
      </w:r>
      <w:r w:rsidRPr="005D1C35">
        <w:rPr>
          <w:bCs/>
        </w:rPr>
        <w:t>», Уставом общеобразовательного учреждения, Правилами внутреннего трудового распорядка; требованиями разделов «Должностные обязанности» и «Должен знать»; квалификационных характеристик, утвержденных Приказом Минздравсоцразвития №761-н от 26.08.2010 года;</w:t>
      </w:r>
    </w:p>
    <w:p w:rsidR="00DE3E64" w:rsidRPr="005D1C35" w:rsidRDefault="00DE3E64" w:rsidP="00DE3E64">
      <w:pPr>
        <w:jc w:val="both"/>
        <w:rPr>
          <w:bCs/>
        </w:rPr>
      </w:pPr>
      <w:r w:rsidRPr="005D1C35">
        <w:rPr>
          <w:bCs/>
        </w:rPr>
        <w:t>- соблюдать требования по охране труда и обеспечению безопасности труда;</w:t>
      </w:r>
      <w:r w:rsidR="00ED604F">
        <w:rPr>
          <w:bCs/>
        </w:rPr>
        <w:t>0</w:t>
      </w:r>
    </w:p>
    <w:p w:rsidR="00DE3E64" w:rsidRPr="005D1C35" w:rsidRDefault="00DE3E64" w:rsidP="00DE3E64">
      <w:pPr>
        <w:jc w:val="both"/>
        <w:rPr>
          <w:bCs/>
        </w:rPr>
      </w:pPr>
      <w:r w:rsidRPr="005D1C35">
        <w:rPr>
          <w:bCs/>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E3E64" w:rsidRDefault="00DE3E64" w:rsidP="00DE3E64">
      <w:pPr>
        <w:jc w:val="both"/>
        <w:rPr>
          <w:bCs/>
        </w:rPr>
      </w:pPr>
      <w:r w:rsidRPr="005D1C35">
        <w:rPr>
          <w:bCs/>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E3E64" w:rsidRDefault="00DE3E64" w:rsidP="00DE3E64">
      <w:pPr>
        <w:jc w:val="both"/>
        <w:rPr>
          <w:bCs/>
        </w:rPr>
      </w:pPr>
    </w:p>
    <w:p w:rsidR="00DE3E64" w:rsidRPr="005D1C35" w:rsidRDefault="00DE3E64" w:rsidP="00DE3E64">
      <w:pPr>
        <w:jc w:val="both"/>
        <w:rPr>
          <w:bCs/>
        </w:rPr>
      </w:pPr>
    </w:p>
    <w:p w:rsidR="00DE3E64" w:rsidRDefault="00DE3E64" w:rsidP="00DE3E64">
      <w:pPr>
        <w:ind w:firstLine="709"/>
        <w:jc w:val="both"/>
        <w:rPr>
          <w:b/>
          <w:bCs/>
        </w:rPr>
      </w:pPr>
      <w:r w:rsidRPr="005D1C35">
        <w:rPr>
          <w:b/>
          <w:bCs/>
        </w:rPr>
        <w:t>4.Порядок приема, перевода и увольнения работников</w:t>
      </w:r>
    </w:p>
    <w:p w:rsidR="00DE3E64" w:rsidRPr="005D1C35" w:rsidRDefault="00DE3E64" w:rsidP="00DE3E64">
      <w:pPr>
        <w:ind w:firstLine="709"/>
        <w:jc w:val="both"/>
        <w:rPr>
          <w:b/>
          <w:bCs/>
        </w:rPr>
      </w:pPr>
    </w:p>
    <w:p w:rsidR="00DE3E64" w:rsidRPr="005D1C35" w:rsidRDefault="00DE3E64" w:rsidP="00DE3E64">
      <w:pPr>
        <w:jc w:val="both"/>
        <w:rPr>
          <w:bCs/>
        </w:rPr>
      </w:pPr>
      <w:r w:rsidRPr="005D1C35">
        <w:rPr>
          <w:bCs/>
        </w:rPr>
        <w:t>4.1.</w:t>
      </w:r>
      <w:r w:rsidRPr="005D1C35">
        <w:rPr>
          <w:bCs/>
        </w:rPr>
        <w:tab/>
        <w:t>Порядок приема на работу:</w:t>
      </w:r>
    </w:p>
    <w:p w:rsidR="00DE3E64" w:rsidRPr="005D1C35" w:rsidRDefault="00DE3E64" w:rsidP="00DE3E64">
      <w:pPr>
        <w:jc w:val="both"/>
        <w:rPr>
          <w:bCs/>
        </w:rPr>
      </w:pPr>
      <w:r w:rsidRPr="005D1C35">
        <w:rPr>
          <w:bCs/>
        </w:rPr>
        <w:t>4.1.1.</w:t>
      </w:r>
      <w:r w:rsidRPr="005D1C35">
        <w:rPr>
          <w:bCs/>
        </w:rPr>
        <w:tab/>
        <w:t xml:space="preserve">Работники реализуют свое право на труд путем заключения трудового договора о работе в </w:t>
      </w:r>
      <w:r w:rsidR="00ED604F" w:rsidRPr="005D1C35">
        <w:rPr>
          <w:bCs/>
        </w:rPr>
        <w:t>данном общеобразовательном</w:t>
      </w:r>
      <w:r w:rsidRPr="005D1C35">
        <w:rPr>
          <w:bCs/>
        </w:rPr>
        <w:t xml:space="preserve"> учреждении.</w:t>
      </w:r>
    </w:p>
    <w:p w:rsidR="00DE3E64" w:rsidRPr="005D1C35" w:rsidRDefault="00DE3E64" w:rsidP="00DE3E64">
      <w:pPr>
        <w:jc w:val="both"/>
        <w:rPr>
          <w:bCs/>
        </w:rPr>
      </w:pPr>
      <w:r w:rsidRPr="005D1C35">
        <w:rPr>
          <w:bCs/>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DE3E64" w:rsidRPr="005D1C35" w:rsidRDefault="00DE3E64" w:rsidP="00DE3E64">
      <w:pPr>
        <w:jc w:val="both"/>
        <w:rPr>
          <w:bCs/>
        </w:rPr>
      </w:pPr>
      <w:r w:rsidRPr="005D1C35">
        <w:rPr>
          <w:bCs/>
        </w:rPr>
        <w:t>4.1.2.</w:t>
      </w:r>
      <w:r w:rsidRPr="005D1C35">
        <w:rPr>
          <w:bCs/>
        </w:rPr>
        <w:tab/>
        <w:t>При приеме на работу педагогический работник обязан предъявить администрации общеобразовательного учреждения:</w:t>
      </w:r>
    </w:p>
    <w:p w:rsidR="00DE3E64" w:rsidRPr="005D1C35" w:rsidRDefault="00DE3E64" w:rsidP="00DE3E64">
      <w:pPr>
        <w:jc w:val="both"/>
        <w:rPr>
          <w:bCs/>
        </w:rPr>
      </w:pPr>
      <w:r w:rsidRPr="005D1C35">
        <w:rPr>
          <w:bCs/>
        </w:rPr>
        <w:t>- паспорт или иной документ, удостоверяющий личность;</w:t>
      </w:r>
    </w:p>
    <w:p w:rsidR="00DE3E64" w:rsidRPr="005D1C35" w:rsidRDefault="00DE3E64" w:rsidP="00DE3E64">
      <w:pPr>
        <w:jc w:val="both"/>
        <w:rPr>
          <w:bCs/>
        </w:rPr>
      </w:pPr>
      <w:r w:rsidRPr="005D1C35">
        <w:rPr>
          <w:bCs/>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E3E64" w:rsidRPr="005D1C35" w:rsidRDefault="00DE3E64" w:rsidP="00DE3E64">
      <w:pPr>
        <w:jc w:val="both"/>
        <w:rPr>
          <w:bCs/>
        </w:rPr>
      </w:pPr>
      <w:r w:rsidRPr="005D1C35">
        <w:rPr>
          <w:bCs/>
        </w:rPr>
        <w:t>- страховое свидетельство государственного пенсионного страхования;</w:t>
      </w:r>
    </w:p>
    <w:p w:rsidR="00DE3E64" w:rsidRPr="005D1C35" w:rsidRDefault="00DE3E64" w:rsidP="00DE3E64">
      <w:pPr>
        <w:jc w:val="both"/>
        <w:rPr>
          <w:bCs/>
        </w:rPr>
      </w:pPr>
      <w:r w:rsidRPr="005D1C35">
        <w:rPr>
          <w:bCs/>
        </w:rPr>
        <w:t>- документы воинского учета -</w:t>
      </w:r>
      <w:r>
        <w:rPr>
          <w:bCs/>
        </w:rPr>
        <w:t xml:space="preserve"> </w:t>
      </w:r>
      <w:r w:rsidRPr="005D1C35">
        <w:rPr>
          <w:bCs/>
        </w:rPr>
        <w:t xml:space="preserve">для </w:t>
      </w:r>
      <w:r w:rsidR="00ED604F" w:rsidRPr="005D1C35">
        <w:rPr>
          <w:bCs/>
        </w:rPr>
        <w:t>военнообязанных лиц</w:t>
      </w:r>
      <w:r w:rsidRPr="005D1C35">
        <w:rPr>
          <w:bCs/>
        </w:rPr>
        <w:t>;</w:t>
      </w:r>
    </w:p>
    <w:p w:rsidR="00DE3E64" w:rsidRPr="005D1C35" w:rsidRDefault="00DE3E64" w:rsidP="00DE3E64">
      <w:pPr>
        <w:jc w:val="both"/>
        <w:rPr>
          <w:bCs/>
        </w:rPr>
      </w:pPr>
      <w:r w:rsidRPr="005D1C35">
        <w:rPr>
          <w:bCs/>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E3E64" w:rsidRPr="005D1C35" w:rsidRDefault="00DE3E64" w:rsidP="00DE3E64">
      <w:pPr>
        <w:jc w:val="both"/>
        <w:rPr>
          <w:bCs/>
        </w:rPr>
      </w:pPr>
      <w:r w:rsidRPr="005D1C35">
        <w:rPr>
          <w:bCs/>
        </w:rPr>
        <w:t xml:space="preserve">- медицинское заключение об отсутствии противопоказаний по состоянию здоровья для работы </w:t>
      </w:r>
      <w:r w:rsidR="00ED604F" w:rsidRPr="005D1C35">
        <w:rPr>
          <w:bCs/>
        </w:rPr>
        <w:t>в образовательном</w:t>
      </w:r>
      <w:r w:rsidRPr="005D1C35">
        <w:rPr>
          <w:bCs/>
        </w:rPr>
        <w:t xml:space="preserve"> учреждении (ст.213 ТК РФ);</w:t>
      </w:r>
    </w:p>
    <w:p w:rsidR="00DE3E64" w:rsidRPr="005D1C35" w:rsidRDefault="00DE3E64" w:rsidP="00DE3E64">
      <w:pPr>
        <w:jc w:val="both"/>
        <w:rPr>
          <w:bCs/>
        </w:rPr>
      </w:pPr>
      <w:r w:rsidRPr="005D1C35">
        <w:rPr>
          <w:bCs/>
        </w:rPr>
        <w:t>- справку уголовного характера об отсутствии судимости.</w:t>
      </w:r>
    </w:p>
    <w:p w:rsidR="00DE3E64" w:rsidRPr="005D1C35" w:rsidRDefault="00DE3E64" w:rsidP="00DE3E64">
      <w:pPr>
        <w:jc w:val="both"/>
        <w:rPr>
          <w:bCs/>
        </w:rPr>
      </w:pPr>
      <w:r>
        <w:rPr>
          <w:bCs/>
        </w:rPr>
        <w:t xml:space="preserve">     </w:t>
      </w:r>
      <w:r w:rsidRPr="005D1C35">
        <w:rPr>
          <w:bCs/>
        </w:rPr>
        <w:t>Лица, принимаемые на работу, требующую специальных знаний (педагогические, медицинские работники, библиотекари, водители и др.) в соответствии с квалификационными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DE3E64" w:rsidRPr="005D1C35" w:rsidRDefault="00DE3E64" w:rsidP="00DE3E64">
      <w:pPr>
        <w:jc w:val="both"/>
        <w:rPr>
          <w:bCs/>
        </w:rPr>
      </w:pPr>
      <w:r>
        <w:rPr>
          <w:bCs/>
        </w:rPr>
        <w:t xml:space="preserve">    </w:t>
      </w:r>
      <w:r w:rsidRPr="005D1C35">
        <w:rPr>
          <w:bCs/>
        </w:rPr>
        <w:t>Прием на работу в общеобразовательное учреждение без предъявления перечисленных документов не допускается. Вместе с тем администрация общеобразовательного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DE3E64" w:rsidRPr="005D1C35" w:rsidRDefault="00DE3E64" w:rsidP="00DE3E64">
      <w:pPr>
        <w:jc w:val="both"/>
        <w:rPr>
          <w:bCs/>
        </w:rPr>
      </w:pPr>
      <w:r w:rsidRPr="005D1C35">
        <w:rPr>
          <w:bCs/>
        </w:rPr>
        <w:t>4.1.3.</w:t>
      </w:r>
      <w:r w:rsidRPr="005D1C35">
        <w:rPr>
          <w:bCs/>
        </w:rPr>
        <w:tab/>
        <w:t xml:space="preserve">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w:t>
      </w:r>
      <w:r w:rsidRPr="005D1C35">
        <w:rPr>
          <w:bCs/>
        </w:rPr>
        <w:lastRenderedPageBreak/>
        <w:t>приеме на работу объявляется работнику под роспись в трехдневный срок со дня фактического начала работы.</w:t>
      </w:r>
    </w:p>
    <w:p w:rsidR="00DE3E64" w:rsidRPr="005D1C35" w:rsidRDefault="00DE3E64" w:rsidP="00DE3E64">
      <w:pPr>
        <w:jc w:val="both"/>
        <w:rPr>
          <w:bCs/>
        </w:rPr>
      </w:pPr>
      <w:r w:rsidRPr="005D1C35">
        <w:rPr>
          <w:bCs/>
        </w:rPr>
        <w:t>4.1.4.</w:t>
      </w:r>
      <w:r w:rsidRPr="005D1C35">
        <w:rPr>
          <w:bCs/>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учреждения,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общеобразовательного учреждения.</w:t>
      </w:r>
    </w:p>
    <w:p w:rsidR="00DE3E64" w:rsidRPr="005D1C35" w:rsidRDefault="00DE3E64" w:rsidP="00DE3E64">
      <w:pPr>
        <w:jc w:val="both"/>
        <w:rPr>
          <w:bCs/>
        </w:rPr>
      </w:pPr>
      <w:r w:rsidRPr="005D1C35">
        <w:rPr>
          <w:bCs/>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DE3E64" w:rsidRPr="005D1C35" w:rsidRDefault="00DE3E64" w:rsidP="00DE3E64">
      <w:pPr>
        <w:jc w:val="both"/>
        <w:rPr>
          <w:bCs/>
        </w:rPr>
      </w:pPr>
      <w:r w:rsidRPr="005D1C35">
        <w:rPr>
          <w:bCs/>
        </w:rPr>
        <w:t>4.1.5.</w:t>
      </w:r>
      <w:r w:rsidRPr="005D1C35">
        <w:rPr>
          <w:bCs/>
        </w:rPr>
        <w:tab/>
        <w:t xml:space="preserve">В соответствии с приказом о приеме на работу администрация общеобразовательного </w:t>
      </w:r>
      <w:r w:rsidR="00ED604F" w:rsidRPr="005D1C35">
        <w:rPr>
          <w:bCs/>
        </w:rPr>
        <w:t>учреждения обязана</w:t>
      </w:r>
      <w:r w:rsidRPr="005D1C35">
        <w:rPr>
          <w:bCs/>
        </w:rPr>
        <w:t xml:space="preserve"> вести трудовую книжку на каждого работника, проработавшего в учреждении свыше пяти дней, если работа в этом </w:t>
      </w:r>
      <w:r w:rsidR="00ED604F" w:rsidRPr="005D1C35">
        <w:rPr>
          <w:bCs/>
        </w:rPr>
        <w:t>учреждении является</w:t>
      </w:r>
      <w:r w:rsidRPr="005D1C35">
        <w:rPr>
          <w:bCs/>
        </w:rPr>
        <w:t xml:space="preserve">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DE3E64" w:rsidRPr="005D1C35" w:rsidRDefault="00DE3E64" w:rsidP="00DE3E64">
      <w:pPr>
        <w:jc w:val="both"/>
        <w:rPr>
          <w:bCs/>
        </w:rPr>
      </w:pPr>
      <w:r w:rsidRPr="005D1C35">
        <w:rPr>
          <w:bCs/>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DE3E64" w:rsidRPr="005D1C35" w:rsidRDefault="00DE3E64" w:rsidP="00DE3E64">
      <w:pPr>
        <w:jc w:val="both"/>
        <w:rPr>
          <w:bCs/>
        </w:rPr>
      </w:pPr>
      <w:r w:rsidRPr="005D1C35">
        <w:rPr>
          <w:bCs/>
        </w:rPr>
        <w:t xml:space="preserve">Трудовые книжки работников хранятся </w:t>
      </w:r>
      <w:r w:rsidR="00ED604F" w:rsidRPr="005D1C35">
        <w:rPr>
          <w:bCs/>
        </w:rPr>
        <w:t>в общеобразовательном</w:t>
      </w:r>
      <w:r w:rsidRPr="005D1C35">
        <w:rPr>
          <w:bCs/>
        </w:rPr>
        <w:t xml:space="preserve"> учреждении. Бланки трудовых книжек и вкладышей к ним хранятся </w:t>
      </w:r>
      <w:r w:rsidR="00ED604F" w:rsidRPr="005D1C35">
        <w:rPr>
          <w:bCs/>
        </w:rPr>
        <w:t>в общеобразовательном учреждении</w:t>
      </w:r>
      <w:r w:rsidRPr="005D1C35">
        <w:rPr>
          <w:bCs/>
        </w:rPr>
        <w:t xml:space="preserve"> как документы строгой отчетности.</w:t>
      </w:r>
    </w:p>
    <w:p w:rsidR="00DE3E64" w:rsidRPr="005D1C35" w:rsidRDefault="00DE3E64" w:rsidP="00DE3E64">
      <w:pPr>
        <w:jc w:val="both"/>
        <w:rPr>
          <w:bCs/>
        </w:rPr>
      </w:pPr>
      <w:r w:rsidRPr="005D1C35">
        <w:rPr>
          <w:bCs/>
        </w:rPr>
        <w:t>Трудовые книжки руководителей общеобразовательных учреждений хранятся в органах управления образованием.</w:t>
      </w:r>
    </w:p>
    <w:p w:rsidR="00DE3E64" w:rsidRPr="005D1C35" w:rsidRDefault="00DE3E64" w:rsidP="00DE3E64">
      <w:pPr>
        <w:jc w:val="both"/>
        <w:rPr>
          <w:bCs/>
        </w:rPr>
      </w:pPr>
      <w:r w:rsidRPr="005D1C35">
        <w:rPr>
          <w:bCs/>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общеобразовательного учреждения обязана ознакомить ее владельца под расписку в личной карточке формы Т-2.</w:t>
      </w:r>
    </w:p>
    <w:p w:rsidR="00DE3E64" w:rsidRPr="005D1C35" w:rsidRDefault="00DE3E64" w:rsidP="00DE3E64">
      <w:pPr>
        <w:jc w:val="both"/>
        <w:rPr>
          <w:bCs/>
        </w:rPr>
      </w:pPr>
      <w:r w:rsidRPr="005D1C35">
        <w:rPr>
          <w:bCs/>
        </w:rPr>
        <w:t>4.1.6.</w:t>
      </w:r>
      <w:r w:rsidRPr="005D1C35">
        <w:rPr>
          <w:bCs/>
        </w:rPr>
        <w:tab/>
        <w:t xml:space="preserve">На каждого работника общеобразовательного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w:t>
      </w:r>
      <w:r w:rsidR="00ED604F" w:rsidRPr="005D1C35">
        <w:rPr>
          <w:bCs/>
        </w:rPr>
        <w:t>в общеобразовательном</w:t>
      </w:r>
      <w:r w:rsidRPr="005D1C35">
        <w:rPr>
          <w:bCs/>
        </w:rPr>
        <w:t xml:space="preserve"> учреждении, документов, предъявляемых при приеме на работу вместо трудовой книжки, аттестационного листа.</w:t>
      </w:r>
    </w:p>
    <w:p w:rsidR="00DE3E64" w:rsidRPr="005D1C35" w:rsidRDefault="00DE3E64" w:rsidP="00DE3E64">
      <w:pPr>
        <w:jc w:val="both"/>
        <w:rPr>
          <w:bCs/>
        </w:rPr>
      </w:pPr>
      <w:r w:rsidRPr="005D1C35">
        <w:rPr>
          <w:bCs/>
        </w:rPr>
        <w:t>Здесь же хранится один экземпляр письменного трудового договора.</w:t>
      </w:r>
    </w:p>
    <w:p w:rsidR="00DE3E64" w:rsidRPr="005D1C35" w:rsidRDefault="00DE3E64" w:rsidP="00DE3E64">
      <w:pPr>
        <w:jc w:val="both"/>
        <w:rPr>
          <w:bCs/>
        </w:rPr>
      </w:pPr>
      <w:r w:rsidRPr="005D1C35">
        <w:rPr>
          <w:bCs/>
        </w:rPr>
        <w:t xml:space="preserve">Личное дело работника хранится </w:t>
      </w:r>
      <w:r w:rsidR="00ED604F" w:rsidRPr="005D1C35">
        <w:rPr>
          <w:bCs/>
        </w:rPr>
        <w:t>в общеобразовательном учреждении</w:t>
      </w:r>
      <w:r w:rsidRPr="005D1C35">
        <w:rPr>
          <w:bCs/>
        </w:rPr>
        <w:t>, в том числе и после увольнения, до достижения им возраста 75 лет.</w:t>
      </w:r>
    </w:p>
    <w:p w:rsidR="00DE3E64" w:rsidRPr="005D1C35" w:rsidRDefault="00DE3E64" w:rsidP="00DE3E64">
      <w:pPr>
        <w:jc w:val="both"/>
        <w:rPr>
          <w:bCs/>
        </w:rPr>
      </w:pPr>
      <w:r w:rsidRPr="005D1C35">
        <w:rPr>
          <w:bCs/>
        </w:rPr>
        <w:t>4.2.</w:t>
      </w:r>
      <w:r w:rsidRPr="005D1C35">
        <w:rPr>
          <w:bCs/>
        </w:rPr>
        <w:tab/>
        <w:t>Перевод на другую работу.</w:t>
      </w:r>
    </w:p>
    <w:p w:rsidR="00DE3E64" w:rsidRPr="005D1C35" w:rsidRDefault="00DE3E64" w:rsidP="00DE3E64">
      <w:pPr>
        <w:jc w:val="both"/>
        <w:rPr>
          <w:bCs/>
        </w:rPr>
      </w:pPr>
      <w:r w:rsidRPr="005D1C35">
        <w:rPr>
          <w:bCs/>
        </w:rPr>
        <w:t>4.2.1.</w:t>
      </w:r>
      <w:r w:rsidRPr="005D1C35">
        <w:rPr>
          <w:bCs/>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DE3E64" w:rsidRPr="005D1C35" w:rsidRDefault="00DE3E64" w:rsidP="00DE3E64">
      <w:pPr>
        <w:jc w:val="both"/>
        <w:rPr>
          <w:bCs/>
        </w:rPr>
      </w:pPr>
      <w:r w:rsidRPr="005D1C35">
        <w:rPr>
          <w:bCs/>
        </w:rPr>
        <w:t>4.2.2.</w:t>
      </w:r>
      <w:r w:rsidRPr="005D1C35">
        <w:rPr>
          <w:bCs/>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(п.5ч.1 ст.77 ТК РФ).</w:t>
      </w:r>
    </w:p>
    <w:p w:rsidR="00DE3E64" w:rsidRPr="005D1C35" w:rsidRDefault="00DE3E64" w:rsidP="00DE3E64">
      <w:pPr>
        <w:jc w:val="both"/>
        <w:rPr>
          <w:bCs/>
        </w:rPr>
      </w:pPr>
      <w:r w:rsidRPr="005D1C35">
        <w:rPr>
          <w:bCs/>
        </w:rPr>
        <w:t>Запрещается переводить и перемещать работника на работу, противопоказанную ему по состоянию здоровья.</w:t>
      </w:r>
    </w:p>
    <w:p w:rsidR="00DE3E64" w:rsidRPr="005D1C35" w:rsidRDefault="00DE3E64" w:rsidP="00DE3E64">
      <w:pPr>
        <w:jc w:val="both"/>
        <w:rPr>
          <w:bCs/>
        </w:rPr>
      </w:pPr>
      <w:r w:rsidRPr="005D1C35">
        <w:rPr>
          <w:bCs/>
        </w:rPr>
        <w:lastRenderedPageBreak/>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r>
        <w:rPr>
          <w:bCs/>
        </w:rPr>
        <w:t xml:space="preserve"> </w:t>
      </w:r>
      <w:r w:rsidRPr="005D1C35">
        <w:rPr>
          <w:bCs/>
        </w:rPr>
        <w:t>до выхода этого работника на работу (ст.72.2 ТК РФ).</w:t>
      </w:r>
    </w:p>
    <w:p w:rsidR="00DE3E64" w:rsidRPr="005D1C35" w:rsidRDefault="00DE3E64" w:rsidP="00DE3E64">
      <w:pPr>
        <w:jc w:val="both"/>
        <w:rPr>
          <w:bCs/>
        </w:rPr>
      </w:pPr>
      <w:r w:rsidRPr="005D1C35">
        <w:rPr>
          <w:bCs/>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DE3E64" w:rsidRPr="005D1C35" w:rsidRDefault="00DE3E64" w:rsidP="00DE3E64">
      <w:pPr>
        <w:jc w:val="both"/>
        <w:rPr>
          <w:bCs/>
        </w:rPr>
      </w:pPr>
      <w:r w:rsidRPr="005D1C35">
        <w:rPr>
          <w:bCs/>
        </w:rPr>
        <w:t>4.2.3.</w:t>
      </w:r>
      <w:r w:rsidRPr="005D1C35">
        <w:rPr>
          <w:bCs/>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DE3E64" w:rsidRPr="005D1C35" w:rsidRDefault="00DE3E64" w:rsidP="00DE3E64">
      <w:pPr>
        <w:jc w:val="both"/>
        <w:rPr>
          <w:bCs/>
        </w:rPr>
      </w:pPr>
      <w:r w:rsidRPr="005D1C35">
        <w:rPr>
          <w:bCs/>
        </w:rPr>
        <w:t>4.3.</w:t>
      </w:r>
      <w:r w:rsidRPr="005D1C35">
        <w:rPr>
          <w:bCs/>
        </w:rPr>
        <w:tab/>
        <w:t>Прекращение трудового договора.</w:t>
      </w:r>
    </w:p>
    <w:p w:rsidR="00DE3E64" w:rsidRPr="005D1C35" w:rsidRDefault="00DE3E64" w:rsidP="00DE3E64">
      <w:pPr>
        <w:jc w:val="both"/>
        <w:rPr>
          <w:bCs/>
        </w:rPr>
      </w:pPr>
      <w:r w:rsidRPr="005D1C35">
        <w:rPr>
          <w:bCs/>
        </w:rPr>
        <w:t>4.3.1.</w:t>
      </w:r>
      <w:r w:rsidRPr="005D1C35">
        <w:rPr>
          <w:bCs/>
        </w:rPr>
        <w:tab/>
        <w:t>Прекращение трудового договора может иметь место только по основаниям, предусмотренным законодательством (ст.77 ТК РФ).</w:t>
      </w:r>
    </w:p>
    <w:p w:rsidR="00DE3E64" w:rsidRPr="005D1C35" w:rsidRDefault="00DE3E64" w:rsidP="00DE3E64">
      <w:pPr>
        <w:jc w:val="both"/>
        <w:rPr>
          <w:bCs/>
        </w:rPr>
      </w:pPr>
      <w:r w:rsidRPr="005D1C35">
        <w:rPr>
          <w:bCs/>
        </w:rPr>
        <w:t>4.3.2.</w:t>
      </w:r>
      <w:r w:rsidRPr="005D1C35">
        <w:rPr>
          <w:bCs/>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DE3E64" w:rsidRPr="005D1C35" w:rsidRDefault="00DE3E64" w:rsidP="00DE3E64">
      <w:pPr>
        <w:jc w:val="both"/>
        <w:rPr>
          <w:bCs/>
        </w:rPr>
      </w:pPr>
      <w:r w:rsidRPr="005D1C35">
        <w:rPr>
          <w:bCs/>
        </w:rPr>
        <w:t>4.3.3.</w:t>
      </w:r>
      <w:r w:rsidRPr="005D1C35">
        <w:rPr>
          <w:bCs/>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DE3E64" w:rsidRPr="005D1C35" w:rsidRDefault="00DE3E64" w:rsidP="00DE3E64">
      <w:pPr>
        <w:jc w:val="both"/>
        <w:rPr>
          <w:bCs/>
        </w:rPr>
      </w:pPr>
      <w:r w:rsidRPr="005D1C35">
        <w:rPr>
          <w:bCs/>
        </w:rPr>
        <w:t>4.3.4.</w:t>
      </w:r>
      <w:r w:rsidRPr="005D1C35">
        <w:rPr>
          <w:bCs/>
        </w:rPr>
        <w:tab/>
        <w:t>Независимо от причины прекращения трудового договора администрация общеобразовательного учреждения обязана:</w:t>
      </w:r>
    </w:p>
    <w:p w:rsidR="00DE3E64" w:rsidRPr="005D1C35" w:rsidRDefault="00DE3E64" w:rsidP="00DE3E64">
      <w:pPr>
        <w:jc w:val="both"/>
        <w:rPr>
          <w:bCs/>
        </w:rPr>
      </w:pPr>
      <w:r w:rsidRPr="005D1C35">
        <w:rPr>
          <w:bCs/>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DE3E64" w:rsidRPr="005D1C35" w:rsidRDefault="00DE3E64" w:rsidP="00DE3E64">
      <w:pPr>
        <w:jc w:val="both"/>
        <w:rPr>
          <w:bCs/>
        </w:rPr>
      </w:pPr>
      <w:r w:rsidRPr="005D1C35">
        <w:rPr>
          <w:bCs/>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DE3E64" w:rsidRPr="005D1C35" w:rsidRDefault="00DE3E64" w:rsidP="00DE3E64">
      <w:pPr>
        <w:jc w:val="both"/>
        <w:rPr>
          <w:bCs/>
        </w:rPr>
      </w:pPr>
      <w:r w:rsidRPr="005D1C35">
        <w:rPr>
          <w:bCs/>
        </w:rPr>
        <w:t>- выплатить работнику в день увольнения все причитающиеся ему суммы.</w:t>
      </w:r>
    </w:p>
    <w:p w:rsidR="00DE3E64" w:rsidRPr="005D1C35" w:rsidRDefault="00DE3E64" w:rsidP="00DE3E64">
      <w:pPr>
        <w:jc w:val="both"/>
        <w:rPr>
          <w:bCs/>
        </w:rPr>
      </w:pPr>
      <w:r w:rsidRPr="005D1C35">
        <w:rPr>
          <w:bCs/>
        </w:rPr>
        <w:t>Днем увольнения считается последний день работы.</w:t>
      </w:r>
    </w:p>
    <w:p w:rsidR="00DE3E64" w:rsidRPr="005D1C35" w:rsidRDefault="00DE3E64" w:rsidP="00DE3E64">
      <w:pPr>
        <w:jc w:val="both"/>
        <w:rPr>
          <w:bCs/>
        </w:rPr>
      </w:pPr>
      <w:r w:rsidRPr="005D1C35">
        <w:rPr>
          <w:bCs/>
        </w:rPr>
        <w:t>4.3.5.</w:t>
      </w:r>
      <w:r w:rsidRPr="005D1C35">
        <w:rPr>
          <w:bCs/>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DE3E64" w:rsidRPr="005D1C35" w:rsidRDefault="00DE3E64" w:rsidP="00DE3E64">
      <w:pPr>
        <w:jc w:val="both"/>
        <w:rPr>
          <w:bCs/>
        </w:rPr>
      </w:pPr>
      <w:r w:rsidRPr="005D1C35">
        <w:rPr>
          <w:bCs/>
        </w:rPr>
        <w:t>4.3.6.</w:t>
      </w:r>
      <w:r w:rsidRPr="005D1C35">
        <w:rPr>
          <w:bCs/>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DE3E64" w:rsidRDefault="00DE3E64" w:rsidP="00DE3E64">
      <w:pPr>
        <w:jc w:val="both"/>
        <w:rPr>
          <w:bCs/>
        </w:rPr>
      </w:pPr>
      <w:r w:rsidRPr="005D1C35">
        <w:rPr>
          <w:bCs/>
        </w:rPr>
        <w:t>4.3.7.</w:t>
      </w:r>
      <w:r w:rsidRPr="005D1C35">
        <w:rPr>
          <w:bCs/>
        </w:rPr>
        <w:tab/>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DE3E64" w:rsidRPr="005D1C35" w:rsidRDefault="00DE3E64" w:rsidP="00DE3E64">
      <w:pPr>
        <w:jc w:val="both"/>
        <w:rPr>
          <w:bCs/>
        </w:rPr>
      </w:pPr>
    </w:p>
    <w:p w:rsidR="00DE3E64" w:rsidRDefault="00DE3E64" w:rsidP="00DE3E64">
      <w:pPr>
        <w:ind w:firstLine="709"/>
        <w:jc w:val="both"/>
        <w:rPr>
          <w:b/>
          <w:bCs/>
        </w:rPr>
      </w:pPr>
      <w:r w:rsidRPr="005D1C35">
        <w:rPr>
          <w:b/>
          <w:bCs/>
        </w:rPr>
        <w:t>5.</w:t>
      </w:r>
      <w:r w:rsidRPr="005D1C35">
        <w:rPr>
          <w:b/>
          <w:bCs/>
        </w:rPr>
        <w:tab/>
        <w:t>Рабочее время и время отдыха.</w:t>
      </w:r>
    </w:p>
    <w:p w:rsidR="00DE3E64" w:rsidRPr="005D1C35" w:rsidRDefault="00DE3E64" w:rsidP="00DE3E64">
      <w:pPr>
        <w:ind w:firstLine="709"/>
        <w:jc w:val="both"/>
        <w:rPr>
          <w:b/>
          <w:bCs/>
        </w:rPr>
      </w:pPr>
    </w:p>
    <w:p w:rsidR="00DE3E64" w:rsidRPr="005D1C35" w:rsidRDefault="00DE3E64" w:rsidP="00DE3E64">
      <w:pPr>
        <w:jc w:val="both"/>
        <w:rPr>
          <w:bCs/>
        </w:rPr>
      </w:pPr>
      <w:r w:rsidRPr="005D1C35">
        <w:rPr>
          <w:bCs/>
        </w:rPr>
        <w:t>5.1.1.</w:t>
      </w:r>
      <w:r w:rsidRPr="005D1C35">
        <w:rPr>
          <w:bCs/>
        </w:rPr>
        <w:tab/>
        <w:t>Рабочее время педагогических работников определяется Правилами внутреннего трудового распорядка общеобразовательного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годовым календарным графиком, графиком сменности.</w:t>
      </w:r>
    </w:p>
    <w:p w:rsidR="00DE3E64" w:rsidRPr="005D1C35" w:rsidRDefault="00DE3E64" w:rsidP="00DE3E64">
      <w:pPr>
        <w:jc w:val="both"/>
        <w:rPr>
          <w:bCs/>
        </w:rPr>
      </w:pPr>
      <w:r w:rsidRPr="005D1C35">
        <w:rPr>
          <w:bCs/>
        </w:rPr>
        <w:lastRenderedPageBreak/>
        <w:t>5.1.2.</w:t>
      </w:r>
      <w:r w:rsidRPr="005D1C35">
        <w:rPr>
          <w:bCs/>
        </w:rPr>
        <w:tab/>
        <w:t>Для педагогических работников</w:t>
      </w:r>
      <w:r w:rsidRPr="005D1C35">
        <w:rPr>
          <w:b/>
          <w:bCs/>
        </w:rPr>
        <w:t xml:space="preserve"> </w:t>
      </w:r>
      <w:r w:rsidRPr="005D1C35">
        <w:rPr>
          <w:bCs/>
        </w:rPr>
        <w:t>общеобразовательного учреждения устанавливается сокращенная продолжительность рабочего време</w:t>
      </w:r>
      <w:r>
        <w:rPr>
          <w:bCs/>
        </w:rPr>
        <w:t>ни – не более 36 часов в неделю</w:t>
      </w:r>
      <w:r w:rsidRPr="005D1C35">
        <w:rPr>
          <w:bCs/>
        </w:rPr>
        <w:t xml:space="preserve"> (ст.333 Трудового кодекса РФ).</w:t>
      </w:r>
    </w:p>
    <w:p w:rsidR="00DE3E64" w:rsidRPr="005D1C35" w:rsidRDefault="00DE3E64" w:rsidP="00DE3E64">
      <w:pPr>
        <w:jc w:val="both"/>
        <w:rPr>
          <w:bCs/>
        </w:rPr>
      </w:pPr>
      <w:r w:rsidRPr="005D1C35">
        <w:rPr>
          <w:bCs/>
        </w:rPr>
        <w:t>Продолжительность рабочего времени, а также минимальная продолжительность ежегодного оплачиваемого отпуска педагогическим работникам общеобразовательных учреждений устанавливается ТК РФ и иными правовыми актами РФ с учетом особенностей их труда.</w:t>
      </w:r>
    </w:p>
    <w:p w:rsidR="00DE3E64" w:rsidRPr="005D1C35" w:rsidRDefault="00DE3E64" w:rsidP="00DE3E64">
      <w:pPr>
        <w:jc w:val="both"/>
        <w:rPr>
          <w:bCs/>
        </w:rPr>
      </w:pPr>
      <w:r w:rsidRPr="005D1C35">
        <w:rPr>
          <w:bCs/>
        </w:rPr>
        <w:t>5.1.3.</w:t>
      </w:r>
      <w:r w:rsidRPr="005D1C35">
        <w:rPr>
          <w:bCs/>
        </w:rPr>
        <w:tab/>
        <w:t>Учебная нагрузка педагогического работника общеобразовательного учреждения оговаривается в трудовом договоре.</w:t>
      </w:r>
    </w:p>
    <w:p w:rsidR="00DE3E64" w:rsidRPr="005D1C35" w:rsidRDefault="00DE3E64" w:rsidP="00DE3E64">
      <w:pPr>
        <w:jc w:val="both"/>
        <w:rPr>
          <w:bCs/>
        </w:rPr>
      </w:pPr>
      <w:r w:rsidRPr="005D1C35">
        <w:rPr>
          <w:bCs/>
        </w:rPr>
        <w:t xml:space="preserve">Объем учебной нагрузки (педагогической работы) согласно п.66 Типового положения </w:t>
      </w:r>
      <w:r w:rsidR="00ED604F" w:rsidRPr="005D1C35">
        <w:rPr>
          <w:bCs/>
        </w:rPr>
        <w:t>об общеобразовательном</w:t>
      </w:r>
      <w:r w:rsidRPr="005D1C35">
        <w:rPr>
          <w:bCs/>
        </w:rPr>
        <w:t xml:space="preserve"> учреждении соответствующего типа и вида, на которые распространяются настоящие Примерные правила,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w:t>
      </w:r>
      <w:r w:rsidR="00ED604F" w:rsidRPr="005D1C35">
        <w:rPr>
          <w:bCs/>
        </w:rPr>
        <w:t>учреждении и</w:t>
      </w:r>
      <w:r w:rsidRPr="005D1C35">
        <w:rPr>
          <w:bCs/>
        </w:rPr>
        <w:t xml:space="preserve"> не ограничивается верхним пределом.</w:t>
      </w:r>
    </w:p>
    <w:p w:rsidR="00DE3E64" w:rsidRPr="005D1C35" w:rsidRDefault="00DE3E64" w:rsidP="00DE3E64">
      <w:pPr>
        <w:jc w:val="both"/>
        <w:rPr>
          <w:bCs/>
        </w:rPr>
      </w:pPr>
      <w:r w:rsidRPr="005D1C35">
        <w:rPr>
          <w:bCs/>
        </w:rPr>
        <w:t>5.1.4.</w:t>
      </w:r>
      <w:r w:rsidRPr="005D1C35">
        <w:rPr>
          <w:bCs/>
        </w:rPr>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DE3E64" w:rsidRPr="005D1C35" w:rsidRDefault="00DE3E64" w:rsidP="00DE3E64">
      <w:pPr>
        <w:jc w:val="both"/>
        <w:rPr>
          <w:bCs/>
        </w:rPr>
      </w:pPr>
      <w:r w:rsidRPr="005D1C35">
        <w:rPr>
          <w:bCs/>
        </w:rPr>
        <w:t>5.1.5.</w:t>
      </w:r>
      <w:r w:rsidRPr="005D1C35">
        <w:rPr>
          <w:bCs/>
        </w:rPr>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DE3E64" w:rsidRPr="005D1C35" w:rsidRDefault="00DE3E64" w:rsidP="00DE3E64">
      <w:pPr>
        <w:jc w:val="both"/>
        <w:rPr>
          <w:bCs/>
        </w:rPr>
      </w:pPr>
      <w:r w:rsidRPr="005D1C35">
        <w:rPr>
          <w:bCs/>
        </w:rPr>
        <w:t>5.1.6.Трудовой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DE3E64" w:rsidRPr="005D1C35" w:rsidRDefault="00DE3E64" w:rsidP="00DE3E64">
      <w:pPr>
        <w:jc w:val="both"/>
        <w:rPr>
          <w:bCs/>
        </w:rPr>
      </w:pPr>
      <w:r w:rsidRPr="005D1C35">
        <w:rPr>
          <w:bCs/>
        </w:rPr>
        <w:t>- по соглашению между работником и администрацией общеобразовательного учреждения;</w:t>
      </w:r>
    </w:p>
    <w:p w:rsidR="00DE3E64" w:rsidRPr="005D1C35" w:rsidRDefault="00DE3E64" w:rsidP="00DE3E64">
      <w:pPr>
        <w:jc w:val="both"/>
        <w:rPr>
          <w:bCs/>
        </w:rPr>
      </w:pPr>
      <w:r w:rsidRPr="005D1C35">
        <w:rPr>
          <w:bCs/>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DE3E64" w:rsidRPr="005D1C35" w:rsidRDefault="00DE3E64" w:rsidP="00DE3E64">
      <w:pPr>
        <w:jc w:val="both"/>
        <w:rPr>
          <w:bCs/>
        </w:rPr>
      </w:pPr>
      <w:r w:rsidRPr="005D1C35">
        <w:rPr>
          <w:bCs/>
        </w:rPr>
        <w:t>5.1.7.</w:t>
      </w:r>
      <w:r w:rsidRPr="005D1C35">
        <w:rPr>
          <w:bCs/>
        </w:rPr>
        <w:tab/>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DE3E64" w:rsidRPr="005D1C35" w:rsidRDefault="00DE3E64" w:rsidP="00DE3E64">
      <w:pPr>
        <w:jc w:val="both"/>
        <w:rPr>
          <w:bCs/>
        </w:rPr>
      </w:pPr>
      <w:r w:rsidRPr="005D1C35">
        <w:rPr>
          <w:bCs/>
        </w:rPr>
        <w:t>- по взаимному согласию сторон;</w:t>
      </w:r>
    </w:p>
    <w:p w:rsidR="00DE3E64" w:rsidRPr="005D1C35" w:rsidRDefault="00DE3E64" w:rsidP="00DE3E64">
      <w:pPr>
        <w:jc w:val="both"/>
        <w:rPr>
          <w:bCs/>
        </w:rPr>
      </w:pPr>
      <w:r w:rsidRPr="005D1C35">
        <w:rPr>
          <w:bCs/>
        </w:rPr>
        <w:t xml:space="preserve">- по инициативе администрации в случае уменьшения количества часов по учебным планам и программам, сокращения количества классов (групп) (п.66 Типового положения об общеобразовательном </w:t>
      </w:r>
      <w:r w:rsidR="00ED604F" w:rsidRPr="005D1C35">
        <w:rPr>
          <w:bCs/>
        </w:rPr>
        <w:t>учреждении)</w:t>
      </w:r>
      <w:r w:rsidRPr="005D1C35">
        <w:rPr>
          <w:bCs/>
        </w:rPr>
        <w:t>.</w:t>
      </w:r>
    </w:p>
    <w:p w:rsidR="00DE3E64" w:rsidRPr="005D1C35" w:rsidRDefault="00DE3E64" w:rsidP="00DE3E64">
      <w:pPr>
        <w:jc w:val="both"/>
        <w:rPr>
          <w:bCs/>
        </w:rPr>
      </w:pPr>
      <w:r w:rsidRPr="005D1C35">
        <w:rPr>
          <w:bCs/>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DE3E64" w:rsidRPr="005D1C35" w:rsidRDefault="00DE3E64" w:rsidP="00DE3E64">
      <w:pPr>
        <w:jc w:val="both"/>
        <w:rPr>
          <w:bCs/>
        </w:rPr>
      </w:pPr>
      <w:r w:rsidRPr="005D1C35">
        <w:rPr>
          <w:bCs/>
        </w:rPr>
        <w:t>5.1.8.</w:t>
      </w:r>
      <w:r w:rsidRPr="005D1C35">
        <w:rPr>
          <w:bCs/>
        </w:rPr>
        <w:tab/>
        <w:t>Об указанных изменениях работник должен быть поставлен в известность не позднее чем за два месяца.</w:t>
      </w:r>
    </w:p>
    <w:p w:rsidR="00DE3E64" w:rsidRPr="005D1C35" w:rsidRDefault="00DE3E64" w:rsidP="00DE3E64">
      <w:pPr>
        <w:jc w:val="both"/>
        <w:rPr>
          <w:bCs/>
        </w:rPr>
      </w:pPr>
      <w:r w:rsidRPr="005D1C35">
        <w:rPr>
          <w:bCs/>
        </w:rPr>
        <w:t>Если работник не согласен на продолжение работы в новых условиях, то трудовой договор прекращается (п.7 ст.77 ТК РФ).</w:t>
      </w:r>
    </w:p>
    <w:p w:rsidR="00DE3E64" w:rsidRPr="005D1C35" w:rsidRDefault="00DE3E64" w:rsidP="00DE3E64">
      <w:pPr>
        <w:jc w:val="both"/>
        <w:rPr>
          <w:bCs/>
        </w:rPr>
      </w:pPr>
      <w:r w:rsidRPr="005D1C35">
        <w:rPr>
          <w:bCs/>
        </w:rPr>
        <w:t>5.1.9.</w:t>
      </w:r>
      <w:r w:rsidRPr="005D1C35">
        <w:rPr>
          <w:bCs/>
        </w:rPr>
        <w:tab/>
        <w:t>Для изменения учебной нагрузки по инициативе администрации согласие работника не требуется в случаях:</w:t>
      </w:r>
    </w:p>
    <w:p w:rsidR="00DE3E64" w:rsidRPr="005D1C35" w:rsidRDefault="00DE3E64" w:rsidP="00DE3E64">
      <w:pPr>
        <w:jc w:val="both"/>
        <w:rPr>
          <w:bCs/>
        </w:rPr>
      </w:pPr>
      <w:r w:rsidRPr="005D1C35">
        <w:rPr>
          <w:bCs/>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DE3E64" w:rsidRPr="005D1C35" w:rsidRDefault="00DE3E64" w:rsidP="00DE3E64">
      <w:pPr>
        <w:jc w:val="both"/>
        <w:rPr>
          <w:bCs/>
        </w:rPr>
      </w:pPr>
      <w:r w:rsidRPr="005D1C35">
        <w:rPr>
          <w:bCs/>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w:t>
      </w:r>
      <w:r w:rsidRPr="005D1C35">
        <w:rPr>
          <w:bCs/>
        </w:rPr>
        <w:lastRenderedPageBreak/>
        <w:t xml:space="preserve">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 (ст. 72.2 ТК РФ). </w:t>
      </w:r>
    </w:p>
    <w:p w:rsidR="00DE3E64" w:rsidRPr="005D1C35" w:rsidRDefault="00DE3E64" w:rsidP="00DE3E64">
      <w:pPr>
        <w:tabs>
          <w:tab w:val="left" w:pos="1620"/>
          <w:tab w:val="left" w:pos="1800"/>
          <w:tab w:val="left" w:pos="1980"/>
        </w:tabs>
        <w:jc w:val="both"/>
        <w:rPr>
          <w:bCs/>
        </w:rPr>
      </w:pPr>
      <w:r w:rsidRPr="005D1C35">
        <w:rPr>
          <w:bCs/>
        </w:rPr>
        <w:t xml:space="preserve">5.1.10.Учебная нагрузка педагогическим работникам на новый учебный год устанавливается руководителем общеобразовательного </w:t>
      </w:r>
      <w:r w:rsidR="00ED604F" w:rsidRPr="005D1C35">
        <w:rPr>
          <w:bCs/>
        </w:rPr>
        <w:t>учреждения с</w:t>
      </w:r>
      <w:r w:rsidRPr="005D1C35">
        <w:rPr>
          <w:bCs/>
        </w:rPr>
        <w:t xml:space="preserve"> учетом мнения выборного профсоюзного </w:t>
      </w:r>
      <w:r w:rsidR="00ED604F" w:rsidRPr="005D1C35">
        <w:rPr>
          <w:bCs/>
        </w:rPr>
        <w:t>органа, мнения</w:t>
      </w:r>
      <w:r w:rsidRPr="005D1C35">
        <w:rPr>
          <w:bCs/>
        </w:rPr>
        <w:t xml:space="preserve"> трудового коллектива (обсуждение нагрузки на </w:t>
      </w:r>
      <w:proofErr w:type="spellStart"/>
      <w:r w:rsidRPr="005D1C35">
        <w:rPr>
          <w:bCs/>
        </w:rPr>
        <w:t>методобъединениях</w:t>
      </w:r>
      <w:proofErr w:type="spellEnd"/>
      <w:r w:rsidRPr="005D1C35">
        <w:rPr>
          <w:bCs/>
        </w:rPr>
        <w:t>,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DE3E64" w:rsidRPr="005D1C35" w:rsidRDefault="00DE3E64" w:rsidP="00DE3E64">
      <w:pPr>
        <w:tabs>
          <w:tab w:val="left" w:pos="1620"/>
        </w:tabs>
        <w:jc w:val="both"/>
        <w:rPr>
          <w:b/>
          <w:bCs/>
        </w:rPr>
      </w:pPr>
      <w:r w:rsidRPr="005D1C35">
        <w:rPr>
          <w:bCs/>
        </w:rPr>
        <w:t xml:space="preserve">5.1.11.При проведении тарификации учителей на начало нового учебного года объем учебной нагрузки каждого учителя устанавливается приказом руководителя общеобразовательного </w:t>
      </w:r>
      <w:r w:rsidR="00ED604F" w:rsidRPr="005D1C35">
        <w:rPr>
          <w:bCs/>
        </w:rPr>
        <w:t>учреждения с</w:t>
      </w:r>
      <w:r w:rsidRPr="005D1C35">
        <w:rPr>
          <w:bCs/>
        </w:rPr>
        <w:t xml:space="preserve"> учетом мнения выборного профсоюзного органа. Мотивированное </w:t>
      </w:r>
      <w:r w:rsidR="00ED604F" w:rsidRPr="005D1C35">
        <w:rPr>
          <w:bCs/>
        </w:rPr>
        <w:t>мнение должно</w:t>
      </w:r>
      <w:r w:rsidRPr="005D1C35">
        <w:rPr>
          <w:bCs/>
        </w:rPr>
        <w:t xml:space="preserve"> быть оформлено в виде решения, принятого на специальном заседании с составлением соответствующего протокола.</w:t>
      </w:r>
      <w:r w:rsidRPr="005D1C35">
        <w:rPr>
          <w:b/>
          <w:bCs/>
        </w:rPr>
        <w:t xml:space="preserve"> </w:t>
      </w:r>
    </w:p>
    <w:p w:rsidR="00DE3E64" w:rsidRPr="005D1C35" w:rsidRDefault="00DE3E64" w:rsidP="00DE3E64">
      <w:pPr>
        <w:tabs>
          <w:tab w:val="left" w:pos="1620"/>
        </w:tabs>
        <w:jc w:val="both"/>
        <w:rPr>
          <w:bCs/>
        </w:rPr>
      </w:pPr>
      <w:r w:rsidRPr="005D1C35">
        <w:rPr>
          <w:bCs/>
        </w:rPr>
        <w:t>5.1.12.При установлении учебной нагрузки на новый учебный год следует иметь в виду, что, как правило:</w:t>
      </w:r>
    </w:p>
    <w:p w:rsidR="00DE3E64" w:rsidRPr="005D1C35" w:rsidRDefault="00DE3E64" w:rsidP="00DE3E64">
      <w:pPr>
        <w:jc w:val="both"/>
        <w:rPr>
          <w:bCs/>
        </w:rPr>
      </w:pPr>
      <w:r w:rsidRPr="005D1C35">
        <w:rPr>
          <w:bCs/>
        </w:rPr>
        <w:t>- у педагогических работников должна сохраняться преемственность классов (групп) и объем учебной нагрузки;</w:t>
      </w:r>
    </w:p>
    <w:p w:rsidR="00DE3E64" w:rsidRPr="005D1C35" w:rsidRDefault="00DE3E64" w:rsidP="00DE3E64">
      <w:pPr>
        <w:jc w:val="both"/>
        <w:rPr>
          <w:bCs/>
        </w:rPr>
      </w:pPr>
      <w:r w:rsidRPr="005D1C35">
        <w:rPr>
          <w:bCs/>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
    <w:p w:rsidR="00DE3E64" w:rsidRPr="005D1C35" w:rsidRDefault="00DE3E64" w:rsidP="00DE3E64">
      <w:pPr>
        <w:jc w:val="both"/>
        <w:rPr>
          <w:bCs/>
        </w:rPr>
      </w:pPr>
      <w:r w:rsidRPr="005D1C35">
        <w:rPr>
          <w:bCs/>
        </w:rPr>
        <w:t>5.2.</w:t>
      </w:r>
      <w:r w:rsidRPr="005D1C35">
        <w:rPr>
          <w:bCs/>
        </w:rPr>
        <w:tab/>
        <w:t>Учебное время учителя в школе определяется расписанием уроков.</w:t>
      </w:r>
    </w:p>
    <w:p w:rsidR="00DE3E64" w:rsidRPr="00110E51" w:rsidRDefault="00DE3E64" w:rsidP="00DE3E64">
      <w:pPr>
        <w:jc w:val="both"/>
        <w:rPr>
          <w:bCs/>
        </w:rPr>
      </w:pPr>
      <w:r w:rsidRPr="005D1C35">
        <w:rPr>
          <w:bCs/>
        </w:rPr>
        <w:t>5.2.1.</w:t>
      </w:r>
      <w:r w:rsidRPr="005D1C35">
        <w:rPr>
          <w:bCs/>
        </w:rPr>
        <w:tab/>
        <w:t xml:space="preserve">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w:t>
      </w:r>
      <w:r w:rsidRPr="00110E51">
        <w:rPr>
          <w:bCs/>
        </w:rPr>
        <w:t>время учителя.</w:t>
      </w:r>
    </w:p>
    <w:p w:rsidR="00DE3E64" w:rsidRPr="00110E51" w:rsidRDefault="00DE3E64" w:rsidP="00DE3E64">
      <w:pPr>
        <w:jc w:val="both"/>
        <w:rPr>
          <w:bCs/>
        </w:rPr>
      </w:pPr>
      <w:r w:rsidRPr="00110E51">
        <w:rPr>
          <w:bCs/>
        </w:rPr>
        <w:t>5.2.2.</w:t>
      </w:r>
      <w:r w:rsidRPr="00110E51">
        <w:rPr>
          <w:bCs/>
        </w:rPr>
        <w:tab/>
        <w:t>Педагогическим работникам там, где это возможно, предусматривается один свободный день в неделю (методический день) для методической работы и повышения квалификации. Методический день не является дополнительным выходным днем для учителя.</w:t>
      </w:r>
    </w:p>
    <w:p w:rsidR="00DE3E64" w:rsidRPr="005D1C35" w:rsidRDefault="00DE3E64" w:rsidP="00DE3E64">
      <w:pPr>
        <w:jc w:val="both"/>
        <w:rPr>
          <w:bCs/>
        </w:rPr>
      </w:pPr>
      <w:r w:rsidRPr="005D1C35">
        <w:rPr>
          <w:bCs/>
        </w:rPr>
        <w:t>Часы, свободные от уроков, дежурств, участия во внеурочных мероприятиях, предусмотренных планом общеобразовательного учреждения</w:t>
      </w:r>
      <w:proofErr w:type="gramStart"/>
      <w:r w:rsidRPr="005D1C35">
        <w:rPr>
          <w:bCs/>
        </w:rPr>
        <w:t xml:space="preserve">   (</w:t>
      </w:r>
      <w:proofErr w:type="gramEnd"/>
      <w:r w:rsidRPr="005D1C35">
        <w:rPr>
          <w:bCs/>
        </w:rPr>
        <w:t>заседания педагогического совета, родительские собрания и т.п.), учитель вправе использовать по своему усмотрению.</w:t>
      </w:r>
    </w:p>
    <w:p w:rsidR="00DE3E64" w:rsidRPr="005D1C35" w:rsidRDefault="00DE3E64" w:rsidP="00DE3E64">
      <w:pPr>
        <w:jc w:val="both"/>
        <w:rPr>
          <w:bCs/>
        </w:rPr>
      </w:pPr>
      <w:r w:rsidRPr="005D1C35">
        <w:rPr>
          <w:bCs/>
        </w:rPr>
        <w:t>5.3.</w:t>
      </w:r>
      <w:r w:rsidRPr="005D1C35">
        <w:rPr>
          <w:bCs/>
        </w:rPr>
        <w:tab/>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DE3E64" w:rsidRPr="005D1C35" w:rsidRDefault="00DE3E64" w:rsidP="00DE3E64">
      <w:pPr>
        <w:jc w:val="both"/>
        <w:rPr>
          <w:bCs/>
        </w:rPr>
      </w:pPr>
      <w:r w:rsidRPr="005D1C35">
        <w:rPr>
          <w:bCs/>
        </w:rPr>
        <w:t>5.3.1.</w:t>
      </w:r>
      <w:r w:rsidRPr="005D1C35">
        <w:rPr>
          <w:bCs/>
        </w:rPr>
        <w:tab/>
        <w:t>Продолжительность урока 45, 40 или даже 30 минут установлена только для учащихся, поэтому пересчета рабочего времени учителей в академические часы не производится ни в течение учебного года, ни в каникулярный период.</w:t>
      </w:r>
    </w:p>
    <w:p w:rsidR="00DE3E64" w:rsidRPr="005D1C35" w:rsidRDefault="00DE3E64" w:rsidP="00DE3E64">
      <w:pPr>
        <w:jc w:val="both"/>
        <w:rPr>
          <w:bCs/>
        </w:rPr>
      </w:pPr>
      <w:r w:rsidRPr="005D1C35">
        <w:rPr>
          <w:bCs/>
        </w:rPr>
        <w:t>5.3.2.</w:t>
      </w:r>
      <w:r w:rsidRPr="005D1C35">
        <w:rPr>
          <w:bCs/>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общеобразовательного учреждения с учетом мнения выборного профсоюзного органа.</w:t>
      </w:r>
    </w:p>
    <w:p w:rsidR="00DE3E64" w:rsidRPr="005D1C35" w:rsidRDefault="00DE3E64" w:rsidP="00DE3E64">
      <w:pPr>
        <w:jc w:val="both"/>
        <w:rPr>
          <w:bCs/>
        </w:rPr>
      </w:pPr>
      <w:r w:rsidRPr="005D1C35">
        <w:rPr>
          <w:bCs/>
        </w:rPr>
        <w:t>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общеобразовательного учреждения.</w:t>
      </w:r>
    </w:p>
    <w:p w:rsidR="00DE3E64" w:rsidRPr="005D1C35" w:rsidRDefault="00DE3E64" w:rsidP="00DE3E64">
      <w:pPr>
        <w:jc w:val="both"/>
        <w:rPr>
          <w:bCs/>
        </w:rPr>
      </w:pPr>
      <w:r w:rsidRPr="005D1C35">
        <w:rPr>
          <w:bCs/>
        </w:rPr>
        <w:lastRenderedPageBreak/>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DE3E64" w:rsidRPr="005D1C35" w:rsidRDefault="00DE3E64" w:rsidP="00DE3E64">
      <w:pPr>
        <w:jc w:val="both"/>
        <w:rPr>
          <w:bCs/>
        </w:rPr>
      </w:pPr>
      <w:r w:rsidRPr="005D1C35">
        <w:rPr>
          <w:bCs/>
        </w:rPr>
        <w:t>5.3.3.</w:t>
      </w:r>
      <w:r w:rsidRPr="005D1C35">
        <w:rPr>
          <w:bCs/>
        </w:rPr>
        <w:tab/>
        <w:t xml:space="preserve">Работа в выходные и праздничные дни запрещена. Привлечение отдельных работников общеобразовательных </w:t>
      </w:r>
      <w:r w:rsidR="00ED604F" w:rsidRPr="005D1C35">
        <w:rPr>
          <w:bCs/>
        </w:rPr>
        <w:t>организаций к</w:t>
      </w:r>
      <w:r w:rsidRPr="005D1C35">
        <w:rPr>
          <w:bCs/>
        </w:rPr>
        <w:t xml:space="preserve">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DE3E64" w:rsidRPr="005D1C35" w:rsidRDefault="00DE3E64" w:rsidP="00DE3E64">
      <w:pPr>
        <w:jc w:val="both"/>
        <w:rPr>
          <w:bCs/>
        </w:rPr>
      </w:pPr>
      <w:r w:rsidRPr="005D1C35">
        <w:rPr>
          <w:bCs/>
        </w:rPr>
        <w:t>5.3.4.</w:t>
      </w:r>
      <w:r w:rsidRPr="005D1C35">
        <w:rPr>
          <w:bCs/>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DE3E64" w:rsidRPr="005D1C35" w:rsidRDefault="00DE3E64" w:rsidP="00DE3E64">
      <w:pPr>
        <w:jc w:val="both"/>
        <w:rPr>
          <w:bCs/>
        </w:rPr>
      </w:pPr>
      <w:r w:rsidRPr="005D1C35">
        <w:rPr>
          <w:bCs/>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DE3E64" w:rsidRPr="005D1C35" w:rsidRDefault="00DE3E64" w:rsidP="00DE3E64">
      <w:pPr>
        <w:jc w:val="both"/>
        <w:rPr>
          <w:bCs/>
        </w:rPr>
      </w:pPr>
      <w:r w:rsidRPr="005D1C35">
        <w:rPr>
          <w:bCs/>
        </w:rPr>
        <w:t>5.3.5.</w:t>
      </w:r>
      <w:r w:rsidRPr="005D1C35">
        <w:rPr>
          <w:bCs/>
        </w:rPr>
        <w:tab/>
        <w:t xml:space="preserve">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     </w:t>
      </w:r>
    </w:p>
    <w:p w:rsidR="00DE3E64" w:rsidRPr="005D1C35" w:rsidRDefault="00DE3E64" w:rsidP="00DE3E64">
      <w:pPr>
        <w:jc w:val="both"/>
        <w:rPr>
          <w:bCs/>
        </w:rPr>
      </w:pPr>
      <w:r w:rsidRPr="005D1C35">
        <w:rPr>
          <w:bCs/>
        </w:rPr>
        <w:t>5.3.6.</w:t>
      </w:r>
      <w:r w:rsidRPr="005D1C35">
        <w:rPr>
          <w:bCs/>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DE3E64" w:rsidRPr="005D1C35" w:rsidRDefault="00DE3E64" w:rsidP="00DE3E64">
      <w:pPr>
        <w:jc w:val="both"/>
        <w:rPr>
          <w:bCs/>
        </w:rPr>
      </w:pPr>
      <w:r w:rsidRPr="005D1C35">
        <w:rPr>
          <w:bCs/>
        </w:rPr>
        <w:t>5.4.1.</w:t>
      </w:r>
      <w:r w:rsidRPr="005D1C35">
        <w:rPr>
          <w:bCs/>
        </w:rPr>
        <w:tab/>
        <w:t xml:space="preserve">Руководитель общеобразовательного </w:t>
      </w:r>
      <w:r w:rsidR="00ED604F" w:rsidRPr="005D1C35">
        <w:rPr>
          <w:bCs/>
        </w:rPr>
        <w:t>учреждения привлекает</w:t>
      </w:r>
      <w:r w:rsidRPr="005D1C35">
        <w:rPr>
          <w:bCs/>
        </w:rPr>
        <w:t xml:space="preserve"> педагогических работников к дежурству по школе. График дежурств составляется </w:t>
      </w:r>
      <w:r w:rsidRPr="00110E51">
        <w:rPr>
          <w:bCs/>
        </w:rPr>
        <w:t>на полугодие,</w:t>
      </w:r>
      <w:r w:rsidRPr="005D1C35">
        <w:rPr>
          <w:bCs/>
        </w:rPr>
        <w:t xml:space="preserve"> утверждается руководителем по согласованию с выборным профсоюзным органом и вывешивается на видном месте. Дежурство должно начинаться не позднее чем за 20 минут до начала занятий и продолжаться не более 20 минут после их окончания. </w:t>
      </w:r>
    </w:p>
    <w:p w:rsidR="00DE3E64" w:rsidRPr="005D1C35" w:rsidRDefault="00DE3E64" w:rsidP="00DE3E64">
      <w:pPr>
        <w:jc w:val="both"/>
        <w:rPr>
          <w:bCs/>
        </w:rPr>
      </w:pPr>
      <w:r w:rsidRPr="005D1C35">
        <w:rPr>
          <w:bCs/>
        </w:rPr>
        <w:t>5.4.2.</w:t>
      </w:r>
      <w:r w:rsidRPr="005D1C35">
        <w:rPr>
          <w:bCs/>
        </w:rPr>
        <w:tab/>
        <w:t>Заседания школьных методических объединений учителей и воспитателей проводятся не чаще 2 раз в учебную четверть. Общие родительские собрания созываются не реже одного раза в год, классные – не реже 4 раз в год.</w:t>
      </w:r>
    </w:p>
    <w:p w:rsidR="00DE3E64" w:rsidRPr="005D1C35" w:rsidRDefault="00DE3E64" w:rsidP="00DE3E64">
      <w:pPr>
        <w:jc w:val="both"/>
        <w:rPr>
          <w:bCs/>
        </w:rPr>
      </w:pPr>
      <w:r w:rsidRPr="005D1C35">
        <w:rPr>
          <w:bCs/>
        </w:rPr>
        <w:t>5.4.3.</w:t>
      </w:r>
      <w:r w:rsidRPr="005D1C35">
        <w:rPr>
          <w:bCs/>
        </w:rPr>
        <w:tab/>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rsidR="00DE3E64" w:rsidRPr="005D1C35" w:rsidRDefault="00DE3E64" w:rsidP="00DE3E64">
      <w:pPr>
        <w:jc w:val="both"/>
        <w:rPr>
          <w:bCs/>
        </w:rPr>
      </w:pPr>
      <w:r w:rsidRPr="005D1C35">
        <w:rPr>
          <w:bCs/>
        </w:rPr>
        <w:t>5.4.4.</w:t>
      </w:r>
      <w:r w:rsidRPr="005D1C35">
        <w:rPr>
          <w:bCs/>
        </w:rPr>
        <w:tab/>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общеобразовательного учреждения.</w:t>
      </w:r>
    </w:p>
    <w:p w:rsidR="00DE3E64" w:rsidRPr="005D1C35" w:rsidRDefault="00DE3E64" w:rsidP="00DE3E64">
      <w:pPr>
        <w:jc w:val="both"/>
        <w:rPr>
          <w:bCs/>
        </w:rPr>
      </w:pPr>
      <w:r w:rsidRPr="005D1C35">
        <w:rPr>
          <w:bCs/>
        </w:rPr>
        <w:t>В эти периоды педагогические работники привлекаются администрацией общеобразовательного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DE3E64" w:rsidRPr="005D1C35" w:rsidRDefault="00DE3E64" w:rsidP="00DE3E64">
      <w:pPr>
        <w:jc w:val="both"/>
        <w:rPr>
          <w:bCs/>
        </w:rPr>
      </w:pPr>
      <w:r w:rsidRPr="005D1C35">
        <w:rPr>
          <w:bCs/>
        </w:rPr>
        <w:t>5.4.5.</w:t>
      </w:r>
      <w:r w:rsidRPr="005D1C35">
        <w:rPr>
          <w:bCs/>
        </w:rPr>
        <w:tab/>
        <w:t xml:space="preserve">Оплата труда педагогических работников и других категорий </w:t>
      </w:r>
      <w:r w:rsidR="00ED604F" w:rsidRPr="005D1C35">
        <w:rPr>
          <w:bCs/>
        </w:rPr>
        <w:t>работников общеобразовательного</w:t>
      </w:r>
      <w:r w:rsidRPr="005D1C35">
        <w:rPr>
          <w:bCs/>
        </w:rPr>
        <w:t xml:space="preserve"> учреждения, ведущих преподавательскую работу, за время работы в период осенних, зимних, </w:t>
      </w:r>
      <w:r w:rsidR="00ED604F" w:rsidRPr="005D1C35">
        <w:rPr>
          <w:bCs/>
        </w:rPr>
        <w:t>весенних и летних каникул,</w:t>
      </w:r>
      <w:r w:rsidRPr="005D1C35">
        <w:rPr>
          <w:bCs/>
        </w:rPr>
        <w:t xml:space="preserve"> </w:t>
      </w:r>
      <w:r w:rsidR="00ED604F" w:rsidRPr="005D1C35">
        <w:rPr>
          <w:bCs/>
        </w:rPr>
        <w:t>обучающихся производится</w:t>
      </w:r>
      <w:r w:rsidRPr="005D1C35">
        <w:rPr>
          <w:bCs/>
        </w:rPr>
        <w:t xml:space="preserve"> из расчета заработной платы, установленной при тарификации, предшествующей началу каникул.</w:t>
      </w:r>
    </w:p>
    <w:p w:rsidR="00DE3E64" w:rsidRPr="005D1C35" w:rsidRDefault="00DE3E64" w:rsidP="00DE3E64">
      <w:pPr>
        <w:jc w:val="both"/>
        <w:rPr>
          <w:bCs/>
        </w:rPr>
      </w:pPr>
      <w:r w:rsidRPr="005D1C35">
        <w:rPr>
          <w:bCs/>
        </w:rPr>
        <w:t xml:space="preserve">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общеобразовательного </w:t>
      </w:r>
      <w:r w:rsidR="00ED604F" w:rsidRPr="005D1C35">
        <w:rPr>
          <w:bCs/>
        </w:rPr>
        <w:t>учреждения и</w:t>
      </w:r>
      <w:r w:rsidRPr="005D1C35">
        <w:rPr>
          <w:bCs/>
        </w:rPr>
        <w:t xml:space="preserve"> др.), в пределах установленного им рабочего времени с сохранением установленной заработной платы.</w:t>
      </w:r>
    </w:p>
    <w:p w:rsidR="00DE3E64" w:rsidRPr="005D1C35" w:rsidRDefault="00DE3E64" w:rsidP="00DE3E64">
      <w:pPr>
        <w:jc w:val="both"/>
        <w:rPr>
          <w:bCs/>
        </w:rPr>
      </w:pPr>
      <w:r w:rsidRPr="005D1C35">
        <w:rPr>
          <w:bCs/>
        </w:rPr>
        <w:lastRenderedPageBreak/>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DE3E64" w:rsidRPr="005D1C35" w:rsidRDefault="00DE3E64" w:rsidP="00DE3E64">
      <w:pPr>
        <w:jc w:val="both"/>
        <w:rPr>
          <w:bCs/>
        </w:rPr>
      </w:pPr>
      <w:r w:rsidRPr="005D1C35">
        <w:rPr>
          <w:bCs/>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DE3E64" w:rsidRPr="005D1C35" w:rsidRDefault="00DE3E64" w:rsidP="00DE3E64">
      <w:pPr>
        <w:jc w:val="both"/>
        <w:rPr>
          <w:bCs/>
        </w:rPr>
      </w:pPr>
      <w:r w:rsidRPr="005D1C35">
        <w:rPr>
          <w:bCs/>
        </w:rPr>
        <w:t>5.4.6.</w:t>
      </w:r>
      <w:r w:rsidRPr="005D1C35">
        <w:rPr>
          <w:bCs/>
        </w:rPr>
        <w:tab/>
        <w:t xml:space="preserve">Очередность предоставления ежегодных оплачиваемых отпусков устанавливается администрацией общеобразовательного </w:t>
      </w:r>
      <w:r w:rsidR="00ED604F" w:rsidRPr="005D1C35">
        <w:rPr>
          <w:bCs/>
        </w:rPr>
        <w:t>учреждения по</w:t>
      </w:r>
      <w:r w:rsidRPr="005D1C35">
        <w:rPr>
          <w:bCs/>
        </w:rPr>
        <w:t xml:space="preserve"> согласованию с выборным профсоюзным органом с учетом необходимости обеспечения нормальной работы общеобразовательного учреждения и благоприятных условий для отдыха работников.</w:t>
      </w:r>
    </w:p>
    <w:p w:rsidR="00DE3E64" w:rsidRPr="005D1C35" w:rsidRDefault="00DE3E64" w:rsidP="00DE3E64">
      <w:pPr>
        <w:jc w:val="both"/>
        <w:rPr>
          <w:bCs/>
        </w:rPr>
      </w:pPr>
      <w:r w:rsidRPr="005D1C35">
        <w:rPr>
          <w:bCs/>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DE3E64" w:rsidRPr="005D1C35" w:rsidRDefault="00DE3E64" w:rsidP="00DE3E64">
      <w:pPr>
        <w:jc w:val="both"/>
        <w:rPr>
          <w:bCs/>
        </w:rPr>
      </w:pPr>
      <w:r w:rsidRPr="005D1C35">
        <w:rPr>
          <w:bCs/>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DE3E64" w:rsidRPr="005D1C35" w:rsidRDefault="00DE3E64" w:rsidP="00DE3E64">
      <w:pPr>
        <w:jc w:val="both"/>
        <w:rPr>
          <w:bCs/>
        </w:rPr>
      </w:pPr>
      <w:r w:rsidRPr="005D1C35">
        <w:rPr>
          <w:bCs/>
        </w:rPr>
        <w:t>Замена отпуска, части превышающего 28 календарных дней, денежной компенсацией допускается только с письменного заявления работника.</w:t>
      </w:r>
    </w:p>
    <w:p w:rsidR="00DE3E64" w:rsidRPr="005D1C35" w:rsidRDefault="00DE3E64" w:rsidP="00DE3E64">
      <w:pPr>
        <w:jc w:val="both"/>
        <w:rPr>
          <w:bCs/>
        </w:rPr>
      </w:pPr>
      <w:r w:rsidRPr="005D1C35">
        <w:rPr>
          <w:bCs/>
        </w:rPr>
        <w:t>Заработная плата за все время отпуска выплачивается не позднее чем за три дня до начала отпуска.</w:t>
      </w:r>
    </w:p>
    <w:p w:rsidR="00DE3E64" w:rsidRPr="005D1C35" w:rsidRDefault="00DE3E64" w:rsidP="00DE3E64">
      <w:pPr>
        <w:jc w:val="both"/>
        <w:rPr>
          <w:bCs/>
        </w:rPr>
      </w:pPr>
      <w:r w:rsidRPr="005D1C35">
        <w:rPr>
          <w:bCs/>
        </w:rPr>
        <w:t>5.5.1.</w:t>
      </w:r>
      <w:r w:rsidRPr="005D1C35">
        <w:rPr>
          <w:bCs/>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DE3E64" w:rsidRPr="005D1C35" w:rsidRDefault="00DE3E64" w:rsidP="00DE3E64">
      <w:pPr>
        <w:jc w:val="both"/>
        <w:rPr>
          <w:bCs/>
        </w:rPr>
      </w:pPr>
      <w:r w:rsidRPr="005D1C35">
        <w:rPr>
          <w:bCs/>
        </w:rPr>
        <w:t>5.5.2.</w:t>
      </w:r>
      <w:r w:rsidRPr="005D1C35">
        <w:rPr>
          <w:bCs/>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DE3E64" w:rsidRPr="005D1C35" w:rsidRDefault="00DE3E64" w:rsidP="00DE3E64">
      <w:pPr>
        <w:jc w:val="both"/>
        <w:rPr>
          <w:bCs/>
        </w:rPr>
      </w:pPr>
      <w:r w:rsidRPr="005D1C35">
        <w:rPr>
          <w:bCs/>
        </w:rPr>
        <w:t>5.5.3.</w:t>
      </w:r>
      <w:r w:rsidRPr="005D1C35">
        <w:rPr>
          <w:bCs/>
        </w:rPr>
        <w:tab/>
        <w:t>Педагогическим работникам запрещается:</w:t>
      </w:r>
    </w:p>
    <w:p w:rsidR="00DE3E64" w:rsidRPr="005D1C35" w:rsidRDefault="00DE3E64" w:rsidP="00DE3E64">
      <w:pPr>
        <w:jc w:val="both"/>
        <w:rPr>
          <w:bCs/>
        </w:rPr>
      </w:pPr>
      <w:r w:rsidRPr="005D1C35">
        <w:rPr>
          <w:bCs/>
        </w:rPr>
        <w:t>- изменять по своему усмотрению расписание уроков (занятий) и график работы;</w:t>
      </w:r>
    </w:p>
    <w:p w:rsidR="00DE3E64" w:rsidRPr="005D1C35" w:rsidRDefault="00DE3E64" w:rsidP="00DE3E64">
      <w:pPr>
        <w:jc w:val="both"/>
        <w:rPr>
          <w:bCs/>
        </w:rPr>
      </w:pPr>
      <w:r w:rsidRPr="005D1C35">
        <w:rPr>
          <w:bCs/>
        </w:rPr>
        <w:t>- отменять, изменять продолжительность уроков (занятий) и перерывов (перемен) между ними;</w:t>
      </w:r>
    </w:p>
    <w:p w:rsidR="00DE3E64" w:rsidRPr="005D1C35" w:rsidRDefault="00DE3E64" w:rsidP="00DE3E64">
      <w:pPr>
        <w:jc w:val="both"/>
        <w:rPr>
          <w:bCs/>
        </w:rPr>
      </w:pPr>
      <w:r w:rsidRPr="005D1C35">
        <w:rPr>
          <w:bCs/>
        </w:rPr>
        <w:t xml:space="preserve">- удалять </w:t>
      </w:r>
      <w:r w:rsidR="00ED604F" w:rsidRPr="005D1C35">
        <w:rPr>
          <w:bCs/>
        </w:rPr>
        <w:t>учащихся с</w:t>
      </w:r>
      <w:r w:rsidRPr="005D1C35">
        <w:rPr>
          <w:bCs/>
        </w:rPr>
        <w:t xml:space="preserve"> уроков (занятий);</w:t>
      </w:r>
    </w:p>
    <w:p w:rsidR="00DE3E64" w:rsidRPr="005D1C35" w:rsidRDefault="00DE3E64" w:rsidP="00DE3E64">
      <w:pPr>
        <w:jc w:val="both"/>
        <w:rPr>
          <w:bCs/>
        </w:rPr>
      </w:pPr>
      <w:r w:rsidRPr="005D1C35">
        <w:rPr>
          <w:bCs/>
        </w:rPr>
        <w:t>- курить в помещении общеобразовательного учреждения;</w:t>
      </w:r>
    </w:p>
    <w:p w:rsidR="00DE3E64" w:rsidRPr="005D1C35" w:rsidRDefault="00DE3E64" w:rsidP="00DE3E64">
      <w:pPr>
        <w:jc w:val="both"/>
        <w:rPr>
          <w:bCs/>
        </w:rPr>
      </w:pPr>
      <w:r w:rsidRPr="005D1C35">
        <w:rPr>
          <w:bCs/>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DE3E64" w:rsidRPr="005D1C35" w:rsidRDefault="00DE3E64" w:rsidP="00DE3E64">
      <w:pPr>
        <w:jc w:val="both"/>
        <w:rPr>
          <w:bCs/>
        </w:rPr>
      </w:pPr>
      <w:r w:rsidRPr="005D1C35">
        <w:rPr>
          <w:bCs/>
        </w:rPr>
        <w:t>- созывать в рабочее время собрания, заседания и всякого рода совещания по общественным делам;</w:t>
      </w:r>
    </w:p>
    <w:p w:rsidR="00DE3E64" w:rsidRPr="005D1C35" w:rsidRDefault="00DE3E64" w:rsidP="00DE3E64">
      <w:pPr>
        <w:jc w:val="both"/>
        <w:rPr>
          <w:bCs/>
        </w:rPr>
      </w:pPr>
      <w:r w:rsidRPr="005D1C35">
        <w:rPr>
          <w:bCs/>
        </w:rPr>
        <w:t>- присутствие на уроках (занятиях) посторонних лиц без разрешения администрации общеобразовательного учреждения;</w:t>
      </w:r>
    </w:p>
    <w:p w:rsidR="00DE3E64" w:rsidRPr="005D1C35" w:rsidRDefault="00DE3E64" w:rsidP="00DE3E64">
      <w:pPr>
        <w:jc w:val="both"/>
        <w:rPr>
          <w:bCs/>
        </w:rPr>
      </w:pPr>
      <w:r w:rsidRPr="005D1C35">
        <w:rPr>
          <w:bCs/>
        </w:rPr>
        <w:t xml:space="preserve">- входить в </w:t>
      </w:r>
      <w:r w:rsidR="00ED604F" w:rsidRPr="005D1C35">
        <w:rPr>
          <w:bCs/>
        </w:rPr>
        <w:t>класс после</w:t>
      </w:r>
      <w:r w:rsidRPr="005D1C35">
        <w:rPr>
          <w:bCs/>
        </w:rPr>
        <w:t xml:space="preserve"> начала урока (занятия). Таким правом в исключительных случаях пользуется только руководитель общеобразовательного </w:t>
      </w:r>
      <w:r w:rsidR="00ED604F" w:rsidRPr="005D1C35">
        <w:rPr>
          <w:bCs/>
        </w:rPr>
        <w:t>учреждения и</w:t>
      </w:r>
      <w:r w:rsidRPr="005D1C35">
        <w:rPr>
          <w:bCs/>
        </w:rPr>
        <w:t xml:space="preserve"> его заместители; </w:t>
      </w:r>
    </w:p>
    <w:p w:rsidR="00DE3E64" w:rsidRDefault="00DE3E64" w:rsidP="00DE3E64">
      <w:pPr>
        <w:jc w:val="both"/>
        <w:rPr>
          <w:bCs/>
        </w:rPr>
      </w:pPr>
      <w:r w:rsidRPr="005D1C35">
        <w:rPr>
          <w:bCs/>
        </w:rPr>
        <w:t>- делать педагогическим работникам замечания по поводу их работы во время проведения уроков (занятий) и в присутствии учащихся.</w:t>
      </w:r>
    </w:p>
    <w:p w:rsidR="00DE3E64" w:rsidRPr="005D1C35" w:rsidRDefault="00DE3E64" w:rsidP="00DE3E64">
      <w:pPr>
        <w:jc w:val="both"/>
        <w:rPr>
          <w:bCs/>
        </w:rPr>
      </w:pPr>
    </w:p>
    <w:p w:rsidR="00DE3E64" w:rsidRDefault="00DE3E64" w:rsidP="00DE3E64">
      <w:pPr>
        <w:ind w:firstLine="709"/>
        <w:jc w:val="both"/>
        <w:rPr>
          <w:b/>
          <w:bCs/>
        </w:rPr>
      </w:pPr>
      <w:r w:rsidRPr="005D1C35">
        <w:rPr>
          <w:b/>
          <w:bCs/>
        </w:rPr>
        <w:t>6.Поощрения за успехи в работе</w:t>
      </w:r>
    </w:p>
    <w:p w:rsidR="00DE3E64" w:rsidRPr="005D1C35" w:rsidRDefault="00DE3E64" w:rsidP="00DE3E64">
      <w:pPr>
        <w:ind w:firstLine="709"/>
        <w:jc w:val="both"/>
        <w:rPr>
          <w:b/>
          <w:bCs/>
        </w:rPr>
      </w:pPr>
    </w:p>
    <w:p w:rsidR="00DE3E64" w:rsidRPr="005D1C35" w:rsidRDefault="00DE3E64" w:rsidP="00DE3E64">
      <w:pPr>
        <w:jc w:val="both"/>
        <w:rPr>
          <w:bCs/>
        </w:rPr>
      </w:pPr>
      <w:r>
        <w:rPr>
          <w:bCs/>
        </w:rPr>
        <w:lastRenderedPageBreak/>
        <w:t xml:space="preserve">     </w:t>
      </w:r>
      <w:r w:rsidRPr="005D1C35">
        <w:rPr>
          <w:bCs/>
        </w:rPr>
        <w:t>За добросовестный труд, образцовое выполнение трудовых обязанностей, успехи в обучении и воспитания учащихся, новаторство в труде и другие достижения в работе применяются следующие формы поощрения работника (ст.191 ТК РФ):</w:t>
      </w:r>
    </w:p>
    <w:p w:rsidR="00DE3E64" w:rsidRPr="005D1C35" w:rsidRDefault="00DE3E64" w:rsidP="00DE3E64">
      <w:pPr>
        <w:jc w:val="both"/>
        <w:rPr>
          <w:bCs/>
        </w:rPr>
      </w:pPr>
      <w:r w:rsidRPr="005D1C35">
        <w:rPr>
          <w:bCs/>
        </w:rPr>
        <w:t>- объявление благодарности;</w:t>
      </w:r>
    </w:p>
    <w:p w:rsidR="00DE3E64" w:rsidRPr="005D1C35" w:rsidRDefault="00DE3E64" w:rsidP="00DE3E64">
      <w:pPr>
        <w:jc w:val="both"/>
        <w:rPr>
          <w:bCs/>
        </w:rPr>
      </w:pPr>
      <w:r w:rsidRPr="005D1C35">
        <w:rPr>
          <w:bCs/>
        </w:rPr>
        <w:t>- выдача премии;</w:t>
      </w:r>
    </w:p>
    <w:p w:rsidR="00DE3E64" w:rsidRPr="005D1C35" w:rsidRDefault="00DE3E64" w:rsidP="00DE3E64">
      <w:pPr>
        <w:jc w:val="both"/>
        <w:rPr>
          <w:bCs/>
        </w:rPr>
      </w:pPr>
      <w:r w:rsidRPr="005D1C35">
        <w:rPr>
          <w:bCs/>
        </w:rPr>
        <w:t>- награждение ценным подарком;</w:t>
      </w:r>
    </w:p>
    <w:p w:rsidR="00DE3E64" w:rsidRPr="005D1C35" w:rsidRDefault="00DE3E64" w:rsidP="00DE3E64">
      <w:pPr>
        <w:jc w:val="both"/>
        <w:rPr>
          <w:bCs/>
        </w:rPr>
      </w:pPr>
      <w:r w:rsidRPr="005D1C35">
        <w:rPr>
          <w:bCs/>
        </w:rPr>
        <w:t>- награждение почетной грамотой;</w:t>
      </w:r>
    </w:p>
    <w:p w:rsidR="00DE3E64" w:rsidRPr="005D1C35" w:rsidRDefault="00DE3E64" w:rsidP="00DE3E64">
      <w:pPr>
        <w:jc w:val="both"/>
        <w:rPr>
          <w:bCs/>
        </w:rPr>
      </w:pPr>
      <w:r w:rsidRPr="005D1C35">
        <w:rPr>
          <w:bCs/>
        </w:rPr>
        <w:t>- представление к званию лучшего по профессии.</w:t>
      </w:r>
    </w:p>
    <w:p w:rsidR="00DE3E64" w:rsidRPr="005D1C35" w:rsidRDefault="00DE3E64" w:rsidP="00DE3E64">
      <w:pPr>
        <w:jc w:val="both"/>
        <w:rPr>
          <w:bCs/>
        </w:rPr>
      </w:pPr>
      <w:r>
        <w:rPr>
          <w:bCs/>
        </w:rPr>
        <w:t xml:space="preserve">    </w:t>
      </w:r>
      <w:r w:rsidRPr="005D1C35">
        <w:rPr>
          <w:bCs/>
        </w:rPr>
        <w:t>За особые трудовые заслуги перед обществом и государством работники могут быть представлены к государственным наградам.</w:t>
      </w:r>
    </w:p>
    <w:p w:rsidR="00DE3E64" w:rsidRPr="005D1C35" w:rsidRDefault="00DE3E64" w:rsidP="00DE3E64">
      <w:pPr>
        <w:jc w:val="both"/>
        <w:rPr>
          <w:bCs/>
        </w:rPr>
      </w:pPr>
      <w:r>
        <w:rPr>
          <w:bCs/>
        </w:rPr>
        <w:t xml:space="preserve">   </w:t>
      </w:r>
      <w:r w:rsidRPr="005D1C35">
        <w:rPr>
          <w:bCs/>
        </w:rPr>
        <w:t xml:space="preserve">Поощрения объявляются в приказе </w:t>
      </w:r>
      <w:r w:rsidR="00ED604F" w:rsidRPr="005D1C35">
        <w:rPr>
          <w:bCs/>
        </w:rPr>
        <w:t>по общеобразовательному</w:t>
      </w:r>
      <w:r w:rsidRPr="005D1C35">
        <w:rPr>
          <w:bCs/>
        </w:rPr>
        <w:t xml:space="preserve"> </w:t>
      </w:r>
      <w:r w:rsidR="00ED604F" w:rsidRPr="005D1C35">
        <w:rPr>
          <w:bCs/>
        </w:rPr>
        <w:t>учреждению, доводятся</w:t>
      </w:r>
      <w:r w:rsidRPr="005D1C35">
        <w:rPr>
          <w:bCs/>
        </w:rPr>
        <w:t xml:space="preserve"> до сведения его коллектива и заносятся в трудовую книжку работника.</w:t>
      </w:r>
    </w:p>
    <w:p w:rsidR="00DE3E64" w:rsidRPr="005D1C35" w:rsidRDefault="00DE3E64" w:rsidP="00DE3E64">
      <w:pPr>
        <w:jc w:val="both"/>
        <w:rPr>
          <w:bCs/>
        </w:rPr>
      </w:pPr>
      <w:r w:rsidRPr="005D1C35">
        <w:rPr>
          <w:bCs/>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DE3E64" w:rsidRDefault="00DE3E64" w:rsidP="00DE3E64">
      <w:pPr>
        <w:jc w:val="both"/>
        <w:rPr>
          <w:bCs/>
        </w:rPr>
      </w:pPr>
      <w:r>
        <w:rPr>
          <w:bCs/>
        </w:rPr>
        <w:t xml:space="preserve">    </w:t>
      </w:r>
      <w:r w:rsidRPr="005D1C35">
        <w:rPr>
          <w:bCs/>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DE3E64" w:rsidRDefault="00DE3E64" w:rsidP="00DE3E64">
      <w:pPr>
        <w:jc w:val="both"/>
        <w:rPr>
          <w:bCs/>
        </w:rPr>
      </w:pPr>
    </w:p>
    <w:p w:rsidR="00DE3E64" w:rsidRPr="005D1C35" w:rsidRDefault="00DE3E64" w:rsidP="00DE3E64">
      <w:pPr>
        <w:jc w:val="both"/>
        <w:rPr>
          <w:bCs/>
        </w:rPr>
      </w:pPr>
    </w:p>
    <w:p w:rsidR="00DE3E64" w:rsidRDefault="00DE3E64" w:rsidP="00DE3E64">
      <w:pPr>
        <w:ind w:firstLine="709"/>
        <w:jc w:val="both"/>
        <w:rPr>
          <w:b/>
          <w:bCs/>
        </w:rPr>
      </w:pPr>
      <w:r w:rsidRPr="005D1C35">
        <w:rPr>
          <w:b/>
          <w:bCs/>
        </w:rPr>
        <w:t>7.Трудовая дисциплина</w:t>
      </w:r>
    </w:p>
    <w:p w:rsidR="00DE3E64" w:rsidRPr="005D1C35" w:rsidRDefault="00DE3E64" w:rsidP="00DE3E64">
      <w:pPr>
        <w:ind w:firstLine="709"/>
        <w:jc w:val="both"/>
        <w:rPr>
          <w:b/>
          <w:bCs/>
        </w:rPr>
      </w:pPr>
    </w:p>
    <w:p w:rsidR="00DE3E64" w:rsidRPr="005D1C35" w:rsidRDefault="00DE3E64" w:rsidP="00DE3E64">
      <w:pPr>
        <w:jc w:val="both"/>
        <w:rPr>
          <w:bCs/>
        </w:rPr>
      </w:pPr>
      <w:r w:rsidRPr="005D1C35">
        <w:rPr>
          <w:bCs/>
        </w:rPr>
        <w:t>7.1.Работники общеобразовательных учреждений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DE3E64" w:rsidRPr="005D1C35" w:rsidRDefault="00DE3E64" w:rsidP="00DE3E64">
      <w:pPr>
        <w:jc w:val="both"/>
        <w:rPr>
          <w:bCs/>
        </w:rPr>
      </w:pPr>
      <w:r w:rsidRPr="005D1C35">
        <w:rPr>
          <w:bCs/>
        </w:rPr>
        <w:t>7.2.Работники,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DE3E64" w:rsidRPr="005D1C35" w:rsidRDefault="00DE3E64" w:rsidP="00DE3E64">
      <w:pPr>
        <w:jc w:val="both"/>
        <w:rPr>
          <w:bCs/>
        </w:rPr>
      </w:pPr>
      <w:r w:rsidRPr="005D1C35">
        <w:rPr>
          <w:bCs/>
        </w:rPr>
        <w:t>7.3.За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DE3E64" w:rsidRPr="005D1C35" w:rsidRDefault="00DE3E64" w:rsidP="00DE3E64">
      <w:pPr>
        <w:jc w:val="both"/>
        <w:rPr>
          <w:bCs/>
        </w:rPr>
      </w:pPr>
      <w:r w:rsidRPr="005D1C35">
        <w:rPr>
          <w:bCs/>
        </w:rPr>
        <w:t>-замечание;</w:t>
      </w:r>
    </w:p>
    <w:p w:rsidR="00DE3E64" w:rsidRPr="005D1C35" w:rsidRDefault="00DE3E64" w:rsidP="00DE3E64">
      <w:pPr>
        <w:jc w:val="both"/>
        <w:rPr>
          <w:bCs/>
        </w:rPr>
      </w:pPr>
      <w:r w:rsidRPr="005D1C35">
        <w:rPr>
          <w:bCs/>
        </w:rPr>
        <w:t>- выговор;</w:t>
      </w:r>
    </w:p>
    <w:p w:rsidR="00DE3E64" w:rsidRPr="005D1C35" w:rsidRDefault="00DE3E64" w:rsidP="00DE3E64">
      <w:pPr>
        <w:jc w:val="both"/>
        <w:rPr>
          <w:bCs/>
        </w:rPr>
      </w:pPr>
      <w:r w:rsidRPr="005D1C35">
        <w:rPr>
          <w:bCs/>
        </w:rPr>
        <w:t>- увольнение по соответствующим основаниям.</w:t>
      </w:r>
    </w:p>
    <w:p w:rsidR="00DE3E64" w:rsidRPr="005D1C35" w:rsidRDefault="00DE3E64" w:rsidP="00DE3E64">
      <w:pPr>
        <w:jc w:val="both"/>
        <w:rPr>
          <w:bCs/>
        </w:rPr>
      </w:pPr>
      <w:r w:rsidRPr="005D1C35">
        <w:rPr>
          <w:bCs/>
        </w:rPr>
        <w:t>За один дисциплинарный проступок может быть применено только одно дисциплинарное взыскание.</w:t>
      </w:r>
    </w:p>
    <w:p w:rsidR="00DE3E64" w:rsidRPr="005D1C35" w:rsidRDefault="00DE3E64" w:rsidP="00DE3E64">
      <w:pPr>
        <w:jc w:val="both"/>
        <w:rPr>
          <w:bCs/>
        </w:rPr>
      </w:pPr>
      <w:r w:rsidRPr="005D1C35">
        <w:rPr>
          <w:bCs/>
        </w:rPr>
        <w:t>7.4.Не допускается применение дисциплинарных взысканий, не предусмотренных федеральными законами, уставами и положениями о дисциплине.</w:t>
      </w:r>
    </w:p>
    <w:p w:rsidR="00DE3E64" w:rsidRPr="005D1C35" w:rsidRDefault="00DE3E64" w:rsidP="00DE3E64">
      <w:pPr>
        <w:jc w:val="both"/>
        <w:rPr>
          <w:bCs/>
        </w:rPr>
      </w:pPr>
      <w:r w:rsidRPr="005D1C35">
        <w:rPr>
          <w:bCs/>
        </w:rPr>
        <w:t xml:space="preserve">Взыскание должно быть наложено администрацией общеобразовательного </w:t>
      </w:r>
      <w:r w:rsidR="00ED604F" w:rsidRPr="005D1C35">
        <w:rPr>
          <w:bCs/>
        </w:rPr>
        <w:t>учреждения в</w:t>
      </w:r>
      <w:r w:rsidRPr="005D1C35">
        <w:rPr>
          <w:bCs/>
        </w:rPr>
        <w:t xml:space="preserve"> соответствии с её уставом, трудовым законодательством.</w:t>
      </w:r>
    </w:p>
    <w:p w:rsidR="00DE3E64" w:rsidRPr="005D1C35" w:rsidRDefault="00DE3E64" w:rsidP="00DE3E64">
      <w:pPr>
        <w:jc w:val="both"/>
        <w:rPr>
          <w:bCs/>
        </w:rPr>
      </w:pPr>
      <w:r w:rsidRPr="005D1C35">
        <w:rPr>
          <w:bCs/>
        </w:rPr>
        <w:t>7.5.До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DE3E64" w:rsidRPr="005D1C35" w:rsidRDefault="00DE3E64" w:rsidP="00DE3E64">
      <w:pPr>
        <w:jc w:val="both"/>
        <w:rPr>
          <w:bCs/>
        </w:rPr>
      </w:pPr>
      <w:r w:rsidRPr="005D1C35">
        <w:rPr>
          <w:bCs/>
        </w:rPr>
        <w:t>7.6.Дисциплинарное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DE3E64" w:rsidRPr="005D1C35" w:rsidRDefault="00DE3E64" w:rsidP="00DE3E64">
      <w:pPr>
        <w:jc w:val="both"/>
        <w:rPr>
          <w:bCs/>
        </w:rPr>
      </w:pPr>
      <w:r w:rsidRPr="005D1C35">
        <w:rPr>
          <w:bCs/>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DE3E64" w:rsidRPr="005D1C35" w:rsidRDefault="00DE3E64" w:rsidP="00DE3E64">
      <w:pPr>
        <w:jc w:val="both"/>
        <w:rPr>
          <w:bCs/>
        </w:rPr>
      </w:pPr>
      <w:r w:rsidRPr="005D1C35">
        <w:rPr>
          <w:bCs/>
        </w:rPr>
        <w:lastRenderedPageBreak/>
        <w:t xml:space="preserve">7.7.Дисциплинарное расследование нарушений педагогическим работником общеобразовательного </w:t>
      </w:r>
      <w:r w:rsidR="00ED604F" w:rsidRPr="005D1C35">
        <w:rPr>
          <w:bCs/>
        </w:rPr>
        <w:t>учреждения норм</w:t>
      </w:r>
      <w:r w:rsidRPr="005D1C35">
        <w:rPr>
          <w:bCs/>
        </w:rPr>
        <w:t xml:space="preserve"> профессионального поведения и (или) устава данного общеобразовательного </w:t>
      </w:r>
      <w:r w:rsidR="00ED604F" w:rsidRPr="005D1C35">
        <w:rPr>
          <w:bCs/>
        </w:rPr>
        <w:t>учреждения может</w:t>
      </w:r>
      <w:r w:rsidRPr="005D1C35">
        <w:rPr>
          <w:bCs/>
        </w:rPr>
        <w:t xml:space="preserve">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DE3E64" w:rsidRPr="005D1C35" w:rsidRDefault="00DE3E64" w:rsidP="00DE3E64">
      <w:pPr>
        <w:jc w:val="both"/>
        <w:rPr>
          <w:bCs/>
        </w:rPr>
      </w:pPr>
      <w:r w:rsidRPr="005D1C35">
        <w:rPr>
          <w:bCs/>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общеобразовательного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w:t>
      </w:r>
    </w:p>
    <w:p w:rsidR="00DE3E64" w:rsidRPr="005D1C35" w:rsidRDefault="00DE3E64" w:rsidP="00DE3E64">
      <w:pPr>
        <w:jc w:val="both"/>
        <w:rPr>
          <w:bCs/>
        </w:rPr>
      </w:pPr>
      <w:r w:rsidRPr="005D1C35">
        <w:rPr>
          <w:bCs/>
        </w:rPr>
        <w:t>7.8.Мера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DE3E64" w:rsidRPr="005D1C35" w:rsidRDefault="00DE3E64" w:rsidP="00DE3E64">
      <w:pPr>
        <w:jc w:val="both"/>
        <w:rPr>
          <w:bCs/>
        </w:rPr>
      </w:pPr>
      <w:r w:rsidRPr="005D1C35">
        <w:rPr>
          <w:bCs/>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DE3E64" w:rsidRPr="005D1C35" w:rsidRDefault="00DE3E64" w:rsidP="00DE3E64">
      <w:pPr>
        <w:jc w:val="both"/>
        <w:rPr>
          <w:bCs/>
        </w:rPr>
      </w:pPr>
      <w:r w:rsidRPr="005D1C35">
        <w:rPr>
          <w:bCs/>
        </w:rPr>
        <w:t xml:space="preserve">7.9.Запись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w:t>
      </w:r>
      <w:proofErr w:type="gramStart"/>
      <w:r w:rsidRPr="005D1C35">
        <w:rPr>
          <w:bCs/>
        </w:rPr>
        <w:t>( ч.</w:t>
      </w:r>
      <w:proofErr w:type="gramEnd"/>
      <w:r w:rsidRPr="005D1C35">
        <w:rPr>
          <w:bCs/>
        </w:rPr>
        <w:t>6 ст.193 ТК РФ).</w:t>
      </w:r>
    </w:p>
    <w:p w:rsidR="00DE3E64" w:rsidRPr="005D1C35" w:rsidRDefault="00DE3E64" w:rsidP="00DE3E64">
      <w:pPr>
        <w:jc w:val="both"/>
        <w:rPr>
          <w:bCs/>
        </w:rPr>
      </w:pPr>
      <w:r w:rsidRPr="005D1C35">
        <w:rPr>
          <w:bCs/>
        </w:rPr>
        <w:t>В случае несогласия работника с наложенным на него дисциплинарным взысканием он вправе обратиться в комиссию по трудовым спорам общеобразовательного учреждения, в суд, государственную инспекцию труда.</w:t>
      </w:r>
    </w:p>
    <w:p w:rsidR="00DE3E64" w:rsidRDefault="00DE3E64" w:rsidP="00DE3E64">
      <w:pPr>
        <w:jc w:val="both"/>
        <w:rPr>
          <w:bCs/>
        </w:rPr>
      </w:pPr>
      <w:r w:rsidRPr="005D1C35">
        <w:rPr>
          <w:bCs/>
        </w:rPr>
        <w:t>7.10.</w:t>
      </w:r>
      <w:r w:rsidRPr="005D1C35">
        <w:rPr>
          <w:bCs/>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DE3E64" w:rsidRPr="005D1C35" w:rsidRDefault="00DE3E64" w:rsidP="00DE3E64">
      <w:pPr>
        <w:jc w:val="both"/>
        <w:rPr>
          <w:bCs/>
        </w:rPr>
      </w:pPr>
    </w:p>
    <w:p w:rsidR="00DE3E64" w:rsidRDefault="00DE3E64" w:rsidP="00DE3E64">
      <w:pPr>
        <w:jc w:val="both"/>
        <w:rPr>
          <w:b/>
          <w:bCs/>
        </w:rPr>
      </w:pPr>
      <w:r w:rsidRPr="005D1C35">
        <w:rPr>
          <w:b/>
          <w:bCs/>
        </w:rPr>
        <w:t>8.Техника безопасности и производственная санитария.</w:t>
      </w:r>
    </w:p>
    <w:p w:rsidR="00DE3E64" w:rsidRPr="005D1C35" w:rsidRDefault="00DE3E64" w:rsidP="00DE3E64">
      <w:pPr>
        <w:jc w:val="both"/>
        <w:rPr>
          <w:bCs/>
        </w:rPr>
      </w:pPr>
    </w:p>
    <w:p w:rsidR="00DE3E64" w:rsidRPr="005D1C35" w:rsidRDefault="00DE3E64" w:rsidP="00DE3E64">
      <w:pPr>
        <w:jc w:val="both"/>
        <w:rPr>
          <w:bCs/>
        </w:rPr>
      </w:pPr>
      <w:r>
        <w:rPr>
          <w:bCs/>
        </w:rPr>
        <w:t xml:space="preserve">     </w:t>
      </w:r>
      <w:r w:rsidRPr="005D1C35">
        <w:rPr>
          <w:bCs/>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общеобразовательного учреждения; их нарушение влечет за собой применение дисциплинарных мер взыскания, предусмотренных в главе </w:t>
      </w:r>
      <w:r w:rsidRPr="005D1C35">
        <w:rPr>
          <w:bCs/>
          <w:lang w:val="en-US"/>
        </w:rPr>
        <w:t>VII</w:t>
      </w:r>
      <w:r w:rsidRPr="005D1C35">
        <w:rPr>
          <w:bCs/>
        </w:rPr>
        <w:t xml:space="preserve"> настоящих правил.</w:t>
      </w:r>
    </w:p>
    <w:p w:rsidR="00DE3E64" w:rsidRPr="005D1C35" w:rsidRDefault="00DE3E64" w:rsidP="00DE3E64">
      <w:pPr>
        <w:jc w:val="both"/>
        <w:rPr>
          <w:bCs/>
        </w:rPr>
      </w:pPr>
      <w:r>
        <w:rPr>
          <w:bCs/>
        </w:rPr>
        <w:t xml:space="preserve">  </w:t>
      </w:r>
      <w:r w:rsidRPr="005D1C35">
        <w:rPr>
          <w:bCs/>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DE3E64" w:rsidRPr="005D1C35" w:rsidRDefault="00DE3E64" w:rsidP="00DE3E64">
      <w:pPr>
        <w:jc w:val="both"/>
        <w:rPr>
          <w:bCs/>
        </w:rPr>
      </w:pPr>
      <w:r w:rsidRPr="005D1C35">
        <w:rPr>
          <w:bCs/>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1F2E3E" w:rsidRDefault="001F2E3E"/>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603332450510203670830559428146817986133868575859</w:t>
            </w:r>
          </w:p>
        </w:tc>
      </w:tr>
      <w:tr>
        <w:trPr/>
        <w:tc>
          <w:tcPr/>
          <w:p>
            <w:pPr>
              <w:rPr/>
            </w:pPr>
            <w:r>
              <w:rPr/>
              <w:t xml:space="preserve">Владелец</w:t>
            </w:r>
          </w:p>
        </w:tc>
        <w:tc>
          <w:tcPr>
            <w:gridSpan w:val="2"/>
          </w:tcPr>
          <w:p>
            <w:pPr>
              <w:rPr/>
            </w:pPr>
            <w:r>
              <w:rPr/>
              <w:t xml:space="preserve">Магомедова Раисат Зайнудиновна</w:t>
            </w:r>
          </w:p>
        </w:tc>
      </w:tr>
      <w:tr>
        <w:trPr/>
        <w:tc>
          <w:tcPr/>
          <w:p>
            <w:pPr>
              <w:rPr/>
            </w:pPr>
            <w:r>
              <w:rPr/>
              <w:t xml:space="preserve">Действителен</w:t>
            </w:r>
          </w:p>
        </w:tc>
        <w:tc>
          <w:tcPr>
            <w:gridSpan w:val="2"/>
          </w:tcPr>
          <w:p>
            <w:pPr>
              <w:rPr/>
            </w:pPr>
            <w:r>
              <w:rPr/>
              <w:t xml:space="preserve">С 23.04.2021 по 23.04.2022</w:t>
            </w:r>
          </w:p>
        </w:tc>
      </w:tr>
    </w:tbl>
    <w:sectPr xmlns:w="http://schemas.openxmlformats.org/wordprocessingml/2006/main" w:rsidR="001F2E3E" w:rsidSect="00DC5F35">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03">
    <w:multiLevelType w:val="hybridMultilevel"/>
    <w:lvl w:ilvl="0" w:tplc="47266067">
      <w:start w:val="1"/>
      <w:numFmt w:val="decimal"/>
      <w:lvlText w:val="%1."/>
      <w:lvlJc w:val="left"/>
      <w:pPr>
        <w:ind w:left="720" w:hanging="360"/>
      </w:pPr>
    </w:lvl>
    <w:lvl w:ilvl="1" w:tplc="47266067" w:tentative="1">
      <w:start w:val="1"/>
      <w:numFmt w:val="lowerLetter"/>
      <w:lvlText w:val="%2."/>
      <w:lvlJc w:val="left"/>
      <w:pPr>
        <w:ind w:left="1440" w:hanging="360"/>
      </w:pPr>
    </w:lvl>
    <w:lvl w:ilvl="2" w:tplc="47266067" w:tentative="1">
      <w:start w:val="1"/>
      <w:numFmt w:val="lowerRoman"/>
      <w:lvlText w:val="%3."/>
      <w:lvlJc w:val="right"/>
      <w:pPr>
        <w:ind w:left="2160" w:hanging="180"/>
      </w:pPr>
    </w:lvl>
    <w:lvl w:ilvl="3" w:tplc="47266067" w:tentative="1">
      <w:start w:val="1"/>
      <w:numFmt w:val="decimal"/>
      <w:lvlText w:val="%4."/>
      <w:lvlJc w:val="left"/>
      <w:pPr>
        <w:ind w:left="2880" w:hanging="360"/>
      </w:pPr>
    </w:lvl>
    <w:lvl w:ilvl="4" w:tplc="47266067" w:tentative="1">
      <w:start w:val="1"/>
      <w:numFmt w:val="lowerLetter"/>
      <w:lvlText w:val="%5."/>
      <w:lvlJc w:val="left"/>
      <w:pPr>
        <w:ind w:left="3600" w:hanging="360"/>
      </w:pPr>
    </w:lvl>
    <w:lvl w:ilvl="5" w:tplc="47266067" w:tentative="1">
      <w:start w:val="1"/>
      <w:numFmt w:val="lowerRoman"/>
      <w:lvlText w:val="%6."/>
      <w:lvlJc w:val="right"/>
      <w:pPr>
        <w:ind w:left="4320" w:hanging="180"/>
      </w:pPr>
    </w:lvl>
    <w:lvl w:ilvl="6" w:tplc="47266067" w:tentative="1">
      <w:start w:val="1"/>
      <w:numFmt w:val="decimal"/>
      <w:lvlText w:val="%7."/>
      <w:lvlJc w:val="left"/>
      <w:pPr>
        <w:ind w:left="5040" w:hanging="360"/>
      </w:pPr>
    </w:lvl>
    <w:lvl w:ilvl="7" w:tplc="47266067" w:tentative="1">
      <w:start w:val="1"/>
      <w:numFmt w:val="lowerLetter"/>
      <w:lvlText w:val="%8."/>
      <w:lvlJc w:val="left"/>
      <w:pPr>
        <w:ind w:left="5760" w:hanging="360"/>
      </w:pPr>
    </w:lvl>
    <w:lvl w:ilvl="8" w:tplc="47266067" w:tentative="1">
      <w:start w:val="1"/>
      <w:numFmt w:val="lowerRoman"/>
      <w:lvlText w:val="%9."/>
      <w:lvlJc w:val="right"/>
      <w:pPr>
        <w:ind w:left="6480" w:hanging="180"/>
      </w:pPr>
    </w:lvl>
  </w:abstractNum>
  <w:abstractNum w:abstractNumId="1602">
    <w:multiLevelType w:val="hybridMultilevel"/>
    <w:lvl w:ilvl="0" w:tplc="790773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180D6536"/>
    <w:multiLevelType w:val="multilevel"/>
    <w:tmpl w:val="4EDCBDD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31054B"/>
    <w:multiLevelType w:val="multilevel"/>
    <w:tmpl w:val="6576D3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1602">
    <w:abstractNumId w:val="1602"/>
  </w:num>
  <w:num w:numId="1603">
    <w:abstractNumId w:val="16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64"/>
    <w:rsid w:val="001F2E3E"/>
    <w:rsid w:val="003F46DC"/>
    <w:rsid w:val="007A2935"/>
    <w:rsid w:val="00A12FFC"/>
    <w:rsid w:val="00DA7B58"/>
    <w:rsid w:val="00DE3E64"/>
    <w:rsid w:val="00ED6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17803-0876-494D-99F4-1E1B7C9C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E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E3E64"/>
    <w:rPr>
      <w:rFonts w:ascii="Times New Roman" w:eastAsia="Times New Roman" w:hAnsi="Times New Roman" w:cs="Times New Roman"/>
      <w:spacing w:val="6"/>
      <w:sz w:val="24"/>
      <w:szCs w:val="24"/>
      <w:shd w:val="clear" w:color="auto" w:fill="FFFFFF"/>
    </w:rPr>
  </w:style>
  <w:style w:type="character" w:customStyle="1" w:styleId="a3">
    <w:name w:val="Основной текст_"/>
    <w:basedOn w:val="a0"/>
    <w:link w:val="21"/>
    <w:rsid w:val="00DE3E64"/>
    <w:rPr>
      <w:rFonts w:ascii="Times New Roman" w:eastAsia="Times New Roman" w:hAnsi="Times New Roman" w:cs="Times New Roman"/>
      <w:spacing w:val="3"/>
      <w:sz w:val="21"/>
      <w:szCs w:val="21"/>
      <w:shd w:val="clear" w:color="auto" w:fill="FFFFFF"/>
    </w:rPr>
  </w:style>
  <w:style w:type="character" w:customStyle="1" w:styleId="1">
    <w:name w:val="Основной текст1"/>
    <w:basedOn w:val="a3"/>
    <w:rsid w:val="00DE3E64"/>
    <w:rPr>
      <w:rFonts w:ascii="Times New Roman" w:eastAsia="Times New Roman" w:hAnsi="Times New Roman" w:cs="Times New Roman"/>
      <w:spacing w:val="3"/>
      <w:sz w:val="21"/>
      <w:szCs w:val="21"/>
      <w:u w:val="single"/>
      <w:shd w:val="clear" w:color="auto" w:fill="FFFFFF"/>
    </w:rPr>
  </w:style>
  <w:style w:type="character" w:customStyle="1" w:styleId="22">
    <w:name w:val="Заголовок №2_"/>
    <w:basedOn w:val="a0"/>
    <w:link w:val="23"/>
    <w:rsid w:val="00DE3E64"/>
    <w:rPr>
      <w:rFonts w:ascii="Times New Roman" w:eastAsia="Times New Roman" w:hAnsi="Times New Roman" w:cs="Times New Roman"/>
      <w:spacing w:val="4"/>
      <w:sz w:val="20"/>
      <w:szCs w:val="20"/>
      <w:shd w:val="clear" w:color="auto" w:fill="FFFFFF"/>
    </w:rPr>
  </w:style>
  <w:style w:type="paragraph" w:customStyle="1" w:styleId="20">
    <w:name w:val="Основной текст (2)"/>
    <w:basedOn w:val="a"/>
    <w:link w:val="2"/>
    <w:rsid w:val="00DE3E64"/>
    <w:pPr>
      <w:shd w:val="clear" w:color="auto" w:fill="FFFFFF"/>
      <w:spacing w:line="317" w:lineRule="exact"/>
      <w:ind w:hanging="340"/>
    </w:pPr>
    <w:rPr>
      <w:spacing w:val="6"/>
      <w:lang w:eastAsia="en-US"/>
    </w:rPr>
  </w:style>
  <w:style w:type="paragraph" w:customStyle="1" w:styleId="21">
    <w:name w:val="Основной текст2"/>
    <w:basedOn w:val="a"/>
    <w:link w:val="a3"/>
    <w:rsid w:val="00DE3E64"/>
    <w:pPr>
      <w:shd w:val="clear" w:color="auto" w:fill="FFFFFF"/>
      <w:spacing w:line="254" w:lineRule="exact"/>
    </w:pPr>
    <w:rPr>
      <w:spacing w:val="3"/>
      <w:sz w:val="21"/>
      <w:szCs w:val="21"/>
      <w:lang w:eastAsia="en-US"/>
    </w:rPr>
  </w:style>
  <w:style w:type="paragraph" w:customStyle="1" w:styleId="23">
    <w:name w:val="Заголовок №2"/>
    <w:basedOn w:val="a"/>
    <w:link w:val="22"/>
    <w:rsid w:val="00DE3E64"/>
    <w:pPr>
      <w:shd w:val="clear" w:color="auto" w:fill="FFFFFF"/>
      <w:spacing w:before="300" w:line="0" w:lineRule="atLeast"/>
      <w:ind w:firstLine="640"/>
      <w:jc w:val="both"/>
      <w:outlineLvl w:val="1"/>
    </w:pPr>
    <w:rPr>
      <w:spacing w:val="4"/>
      <w:sz w:val="20"/>
      <w:szCs w:val="20"/>
      <w:lang w:eastAsia="en-US"/>
    </w:rPr>
  </w:style>
  <w:style w:type="paragraph" w:styleId="a4">
    <w:name w:val="Balloon Text"/>
    <w:basedOn w:val="a"/>
    <w:link w:val="a5"/>
    <w:uiPriority w:val="99"/>
    <w:semiHidden/>
    <w:unhideWhenUsed/>
    <w:rsid w:val="003F46DC"/>
    <w:rPr>
      <w:rFonts w:ascii="Segoe UI" w:hAnsi="Segoe UI" w:cs="Segoe UI"/>
      <w:sz w:val="18"/>
      <w:szCs w:val="18"/>
    </w:rPr>
  </w:style>
  <w:style w:type="character" w:customStyle="1" w:styleId="a5">
    <w:name w:val="Текст выноски Знак"/>
    <w:basedOn w:val="a0"/>
    <w:link w:val="a4"/>
    <w:uiPriority w:val="99"/>
    <w:semiHidden/>
    <w:rsid w:val="003F46DC"/>
    <w:rPr>
      <w:rFonts w:ascii="Segoe UI" w:eastAsia="Times New Roman" w:hAnsi="Segoe UI" w:cs="Segoe UI"/>
      <w:sz w:val="18"/>
      <w:szCs w:val="18"/>
      <w:lang w:eastAsia="ru-RU"/>
    </w:rPr>
  </w:style>
  <w:style w:type="paragraph" w:styleId="a6">
    <w:name w:val="No Spacing"/>
    <w:qFormat/>
    <w:rsid w:val="00A12FFC"/>
    <w:pPr>
      <w:spacing w:after="0" w:line="240" w:lineRule="auto"/>
    </w:pPr>
    <w:rPr>
      <w:rFonts w:ascii="Times New Roman" w:eastAsia="Times New Roman" w:hAnsi="Times New Roman" w:cs="Times New Roman"/>
      <w:sz w:val="24"/>
      <w:szCs w:val="24"/>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8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664414379" Type="http://schemas.openxmlformats.org/officeDocument/2006/relationships/footnotes" Target="footnotes.xml"/><Relationship Id="rId347329709" Type="http://schemas.openxmlformats.org/officeDocument/2006/relationships/endnotes" Target="endnotes.xml"/><Relationship Id="rId107982954" Type="http://schemas.openxmlformats.org/officeDocument/2006/relationships/comments" Target="comments.xml"/><Relationship Id="rId316911977" Type="http://schemas.microsoft.com/office/2011/relationships/commentsExtended" Target="commentsExtended.xml"/><Relationship Id="rId14301161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qDW4peGe2dZf2j1GEseaXz3CnQA=</DigestValue>
    </Reference>
    <Reference Type="http://www.w3.org/2000/09/xmldsig#Object" URI="#idOfficeObject">
      <DigestMethod Algorithm="http://www.w3.org/2000/09/xmldsig#sha1"/>
      <DigestValue>qHaQ7908NIwzGU7HYBA+z0wQ+Vo=</DigestValue>
    </Reference>
  </SignedInfo>
  <SignatureValue>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</SignatureValue>
  <KeyInfo>
    <X509Data>
      <X509Certificate>MIIFnjCCA4YCFGmuXN4bNSDagNvjEsKHZo/19nxzMA0GCSqGSIb3DQEBCwUAMIGQ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</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664414379"/>
            <mdssi:RelationshipReference SourceId="rId347329709"/>
            <mdssi:RelationshipReference SourceId="rId107982954"/>
            <mdssi:RelationshipReference SourceId="rId316911977"/>
            <mdssi:RelationshipReference SourceId="rId143011611"/>
          </Transform>
          <Transform Algorithm="http://www.w3.org/TR/2001/REC-xml-c14n-20010315"/>
        </Transforms>
        <DigestMethod Algorithm="http://www.w3.org/2000/09/xmldsig#sha1"/>
        <DigestValue>NObwDT7pBwKnl9sv+npLZjqwIfk=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89jZg72j/FlpXIydWLIIDFwhx4s=</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pfEkjx2I9Tq2PHTXlTzgn2uBxNw=</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TvRfK67ldUL3dAXsI55l5MwDScs=</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X3/xerPvQMABf4L9vfwpHOUH5aM=</DigestValue>
      </Reference>
      <Reference URI="/word/styles.xml?ContentType=application/vnd.openxmlformats-officedocument.wordprocessingml.styles+xml">
        <DigestMethod Algorithm="http://www.w3.org/2000/09/xmldsig#sha1"/>
        <DigestValue>9YV5ZV7AGhSlz6zVrtw3VxXkNR4=</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AkH6aC7vY0jEkwLnOJSZmcR+0H4=</DigestValue>
      </Reference>
    </Manifest>
    <SignatureProperties>
      <SignatureProperty Id="idSignatureTime" Target="#idPackageSignature">
        <mdssi:SignatureTime>
          <mdssi:Format>YYYY-MM-DDThh:mm:ssTZD</mdssi:Format>
          <mdssi:Value>2021-04-27T12:12:38Z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136</TotalTime>
  <Pages>1</Pages>
  <Words>5700</Words>
  <Characters>32493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мухамад</dc:creator>
  <cp:keywords/>
  <dc:description/>
  <cp:lastModifiedBy>555</cp:lastModifiedBy>
  <cp:revision>4</cp:revision>
  <cp:lastPrinted>2017-01-29T21:10:00Z</cp:lastPrinted>
  <dcterms:created xsi:type="dcterms:W3CDTF">2017-01-29T20:54:00Z</dcterms:created>
  <dcterms:modified xsi:type="dcterms:W3CDTF">2017-10-26T22:01:00Z</dcterms:modified>
</cp:coreProperties>
</file>