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2D" w:rsidRDefault="002B282D" w:rsidP="002B282D">
      <w:pPr>
        <w:pStyle w:val="a3"/>
        <w:jc w:val="center"/>
      </w:pPr>
      <w:r>
        <w:t>Муниципальное казённое общеобразовательное учреждение</w:t>
      </w:r>
    </w:p>
    <w:p w:rsidR="002B282D" w:rsidRDefault="002B282D" w:rsidP="002B282D">
      <w:pPr>
        <w:pStyle w:val="a3"/>
        <w:jc w:val="center"/>
      </w:pPr>
      <w:r>
        <w:t>«</w:t>
      </w:r>
      <w:proofErr w:type="spellStart"/>
      <w:r>
        <w:t>Хуцеевская</w:t>
      </w:r>
      <w:proofErr w:type="spellEnd"/>
      <w:r>
        <w:t xml:space="preserve"> средняя общеобразовательная </w:t>
      </w:r>
      <w:proofErr w:type="gramStart"/>
      <w:r>
        <w:t>школа »</w:t>
      </w:r>
      <w:proofErr w:type="gramEnd"/>
    </w:p>
    <w:p w:rsidR="002B282D" w:rsidRDefault="002B282D" w:rsidP="002B282D">
      <w:pPr>
        <w:pStyle w:val="a3"/>
        <w:jc w:val="center"/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222"/>
      </w:tblGrid>
      <w:tr w:rsidR="002B282D" w:rsidTr="00E5462C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topFromText="100" w:bottomFromText="100" w:vertAnchor="text"/>
              <w:tblW w:w="10659" w:type="dxa"/>
              <w:shd w:val="clear" w:color="auto" w:fill="EBED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5617"/>
            </w:tblGrid>
            <w:tr w:rsidR="00E5462C" w:rsidTr="00E5462C">
              <w:trPr>
                <w:trHeight w:val="94"/>
              </w:trPr>
              <w:tc>
                <w:tcPr>
                  <w:tcW w:w="49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462C" w:rsidRDefault="00E5462C" w:rsidP="00E5462C">
                  <w:pPr>
                    <w:rPr>
                      <w:rFonts w:asciiTheme="minorHAnsi" w:eastAsia="Times New Roman" w:hAnsiTheme="minorHAnsi"/>
                      <w:bCs/>
                      <w:lang w:eastAsia="ru-RU"/>
                    </w:rPr>
                  </w:pPr>
                  <w:r>
                    <w:rPr>
                      <w:bCs/>
                    </w:rPr>
                    <w:t xml:space="preserve">СОГЛАСОВАНО     </w:t>
                  </w:r>
                </w:p>
                <w:p w:rsidR="00E5462C" w:rsidRDefault="00E5462C" w:rsidP="00E5462C">
                  <w:pPr>
                    <w:rPr>
                      <w:rFonts w:eastAsiaTheme="minorHAnsi" w:cstheme="minorBidi"/>
                      <w:bCs/>
                    </w:rPr>
                  </w:pPr>
                  <w:r>
                    <w:rPr>
                      <w:bCs/>
                    </w:rPr>
                    <w:t xml:space="preserve">Педсовет </w:t>
                  </w:r>
                </w:p>
                <w:p w:rsidR="00E5462C" w:rsidRDefault="00E5462C" w:rsidP="00E5462C">
                  <w:pPr>
                    <w:tabs>
                      <w:tab w:val="left" w:pos="1788"/>
                    </w:tabs>
                  </w:pPr>
                  <w:r>
                    <w:rPr>
                      <w:bCs/>
                    </w:rPr>
                    <w:t xml:space="preserve">Протокол № 1 </w:t>
                  </w:r>
                  <w:proofErr w:type="gramStart"/>
                  <w:r>
                    <w:rPr>
                      <w:bCs/>
                    </w:rPr>
                    <w:t>от  30.08.2016г</w:t>
                  </w:r>
                  <w:proofErr w:type="gramEnd"/>
                  <w:r>
                    <w:rPr>
                      <w:bCs/>
                    </w:rPr>
                    <w:t xml:space="preserve">                          </w:t>
                  </w:r>
                </w:p>
              </w:tc>
              <w:tc>
                <w:tcPr>
                  <w:tcW w:w="55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462C" w:rsidRDefault="00E5462C" w:rsidP="00E5462C">
                  <w:pPr>
                    <w:pStyle w:val="a3"/>
                    <w:spacing w:line="276" w:lineRule="auto"/>
                    <w:jc w:val="center"/>
                  </w:pPr>
                  <w:r>
                    <w:t>УТВЕРЖДЕНО</w:t>
                  </w:r>
                </w:p>
                <w:p w:rsidR="00E5462C" w:rsidRDefault="00E5462C" w:rsidP="00E5462C">
                  <w:pPr>
                    <w:pStyle w:val="a3"/>
                    <w:spacing w:line="276" w:lineRule="auto"/>
                    <w:jc w:val="center"/>
                  </w:pPr>
                  <w:r>
                    <w:t>__________Магомедова Р.З. приказом </w:t>
                  </w:r>
                  <w:proofErr w:type="gramStart"/>
                  <w:r>
                    <w:t>от  01.09.2016</w:t>
                  </w:r>
                  <w:proofErr w:type="gramEnd"/>
                  <w:r>
                    <w:t> года</w:t>
                  </w:r>
                </w:p>
                <w:p w:rsidR="00E5462C" w:rsidRDefault="00E5462C" w:rsidP="00E5462C">
                  <w:pPr>
                    <w:pStyle w:val="a3"/>
                    <w:spacing w:line="276" w:lineRule="auto"/>
                    <w:jc w:val="center"/>
                  </w:pPr>
                  <w:r>
                    <w:t>№  52\1</w:t>
                  </w:r>
                </w:p>
              </w:tc>
            </w:tr>
          </w:tbl>
          <w:p w:rsidR="002B282D" w:rsidRPr="00756F2B" w:rsidRDefault="002B282D" w:rsidP="00A36B88">
            <w:pPr>
              <w:tabs>
                <w:tab w:val="left" w:pos="1788"/>
              </w:tabs>
            </w:pPr>
            <w:bookmarkStart w:id="0" w:name="_GoBack"/>
            <w:bookmarkEnd w:id="0"/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82D" w:rsidRDefault="002B282D" w:rsidP="00A36B88">
            <w:pPr>
              <w:pStyle w:val="a3"/>
              <w:jc w:val="center"/>
            </w:pPr>
          </w:p>
        </w:tc>
      </w:tr>
    </w:tbl>
    <w:p w:rsidR="008E71CC" w:rsidRPr="002B282D" w:rsidRDefault="008E71CC" w:rsidP="008E7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ПОРЯДОК ОФОРМЛЕНИЯ ВОЗНИКНОВЕНИЯ, ПРИОСТАНОВЛЕНИЯ И ПРЕКРАЩЕНИЯ </w:t>
      </w:r>
      <w:proofErr w:type="gramStart"/>
      <w:r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ОТНОШЕНИЙ  МЕЖДУ</w:t>
      </w:r>
      <w:proofErr w:type="gramEnd"/>
      <w:r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МКОУ «</w:t>
      </w:r>
      <w:r w:rsidR="00A95264"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ХУЦЕЕВКАЯ </w:t>
      </w:r>
      <w:r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СРЕД</w:t>
      </w:r>
      <w:r w:rsidR="00A95264"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НЯЯ ОБЩЕОБРАЗОВАТЕЛЬНАЯ ШКОЛА</w:t>
      </w:r>
      <w:r w:rsidRPr="002B28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»,  ОБУЧАЮЩИМИСЯ И РОДИТЕЛЯМИ НЕСОВЕРШЕННОЛЕТНИХ ОБУЧАЮЩИХСЯ</w:t>
      </w:r>
    </w:p>
    <w:p w:rsidR="008E71CC" w:rsidRDefault="008E71CC" w:rsidP="008E7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8E71CC" w:rsidRDefault="008E71CC" w:rsidP="008E71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  положение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разработано в соответствии с Федеральным Законом</w:t>
      </w:r>
      <w:r w:rsidR="00A95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273 от 29 декабря 2012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образовании</w:t>
      </w:r>
      <w:r w:rsidR="00A95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0D6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E71CC" w:rsidRDefault="008E71CC" w:rsidP="008E71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Настоящее положение регламентирует порядок оформления возникновения, приостановления и прекращения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отношений  между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МКОУ «</w:t>
      </w:r>
      <w:r w:rsidR="00A95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Хуцеевская </w:t>
      </w:r>
      <w:r w:rsidR="00510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общеобразовательная школа» и обучающимися и (или) родителями (законными представителями) несовершеннолетних обучающихся.</w:t>
      </w:r>
    </w:p>
    <w:p w:rsidR="008E71CC" w:rsidRDefault="008E71CC" w:rsidP="008E7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Основанием возникновения образовательных отношений является приказ о зачислении  лица для обучения в МКОУ «</w:t>
      </w:r>
      <w:r w:rsidR="00A95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Хуцеевская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школа» (далее – Школа) на основании заявления родителей (законных представителей).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591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sub_595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2.4. При приеме в Школу директор обязан ознакомить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 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8E71CC" w:rsidRDefault="008E71CC" w:rsidP="008E71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Образовательные отношения прекращаются в связи с отчислением обучающегося из Школы по следующим причинам: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8E71CC" w:rsidRDefault="008E71CC" w:rsidP="002B28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8E71CC" w:rsidRDefault="008E71CC" w:rsidP="008E71C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517828" w:rsidRDefault="0051782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Зайнудиновна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517828" w:rsidSect="002B2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65">
    <w:multiLevelType w:val="hybridMultilevel"/>
    <w:lvl w:ilvl="0" w:tplc="55380706">
      <w:start w:val="1"/>
      <w:numFmt w:val="decimal"/>
      <w:lvlText w:val="%1."/>
      <w:lvlJc w:val="left"/>
      <w:pPr>
        <w:ind w:left="720" w:hanging="360"/>
      </w:pPr>
    </w:lvl>
    <w:lvl w:ilvl="1" w:tplc="55380706" w:tentative="1">
      <w:start w:val="1"/>
      <w:numFmt w:val="lowerLetter"/>
      <w:lvlText w:val="%2."/>
      <w:lvlJc w:val="left"/>
      <w:pPr>
        <w:ind w:left="1440" w:hanging="360"/>
      </w:pPr>
    </w:lvl>
    <w:lvl w:ilvl="2" w:tplc="55380706" w:tentative="1">
      <w:start w:val="1"/>
      <w:numFmt w:val="lowerRoman"/>
      <w:lvlText w:val="%3."/>
      <w:lvlJc w:val="right"/>
      <w:pPr>
        <w:ind w:left="2160" w:hanging="180"/>
      </w:pPr>
    </w:lvl>
    <w:lvl w:ilvl="3" w:tplc="55380706" w:tentative="1">
      <w:start w:val="1"/>
      <w:numFmt w:val="decimal"/>
      <w:lvlText w:val="%4."/>
      <w:lvlJc w:val="left"/>
      <w:pPr>
        <w:ind w:left="2880" w:hanging="360"/>
      </w:pPr>
    </w:lvl>
    <w:lvl w:ilvl="4" w:tplc="55380706" w:tentative="1">
      <w:start w:val="1"/>
      <w:numFmt w:val="lowerLetter"/>
      <w:lvlText w:val="%5."/>
      <w:lvlJc w:val="left"/>
      <w:pPr>
        <w:ind w:left="3600" w:hanging="360"/>
      </w:pPr>
    </w:lvl>
    <w:lvl w:ilvl="5" w:tplc="55380706" w:tentative="1">
      <w:start w:val="1"/>
      <w:numFmt w:val="lowerRoman"/>
      <w:lvlText w:val="%6."/>
      <w:lvlJc w:val="right"/>
      <w:pPr>
        <w:ind w:left="4320" w:hanging="180"/>
      </w:pPr>
    </w:lvl>
    <w:lvl w:ilvl="6" w:tplc="55380706" w:tentative="1">
      <w:start w:val="1"/>
      <w:numFmt w:val="decimal"/>
      <w:lvlText w:val="%7."/>
      <w:lvlJc w:val="left"/>
      <w:pPr>
        <w:ind w:left="5040" w:hanging="360"/>
      </w:pPr>
    </w:lvl>
    <w:lvl w:ilvl="7" w:tplc="55380706" w:tentative="1">
      <w:start w:val="1"/>
      <w:numFmt w:val="lowerLetter"/>
      <w:lvlText w:val="%8."/>
      <w:lvlJc w:val="left"/>
      <w:pPr>
        <w:ind w:left="5760" w:hanging="360"/>
      </w:pPr>
    </w:lvl>
    <w:lvl w:ilvl="8" w:tplc="55380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64">
    <w:multiLevelType w:val="hybridMultilevel"/>
    <w:lvl w:ilvl="0" w:tplc="3009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64">
    <w:abstractNumId w:val="27964"/>
  </w:num>
  <w:num w:numId="27965">
    <w:abstractNumId w:val="279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C"/>
    <w:rsid w:val="00022F6E"/>
    <w:rsid w:val="000D69A5"/>
    <w:rsid w:val="00202159"/>
    <w:rsid w:val="002B282D"/>
    <w:rsid w:val="0051004B"/>
    <w:rsid w:val="00517828"/>
    <w:rsid w:val="008E71CC"/>
    <w:rsid w:val="00A95264"/>
    <w:rsid w:val="00E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2E6DC-EE6C-409A-B341-186823F9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1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82D"/>
    <w:rPr>
      <w:rFonts w:ascii="Segoe UI" w:eastAsia="Calibr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30974854" Type="http://schemas.openxmlformats.org/officeDocument/2006/relationships/numbering" Target="numbering.xml"/><Relationship Id="rId742848439" Type="http://schemas.openxmlformats.org/officeDocument/2006/relationships/footnotes" Target="footnotes.xml"/><Relationship Id="rId439827099" Type="http://schemas.openxmlformats.org/officeDocument/2006/relationships/endnotes" Target="endnotes.xml"/><Relationship Id="rId727401313" Type="http://schemas.openxmlformats.org/officeDocument/2006/relationships/comments" Target="comments.xml"/><Relationship Id="rId849444851" Type="http://schemas.microsoft.com/office/2011/relationships/commentsExtended" Target="commentsExtended.xml"/><Relationship Id="rId2463883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GJ0HJ7vygoES5N8z50kEW2LKJqU=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</SignatureValue>
  <KeyInfo>
    <X509Data>
      <X509Certificate>MIIFnjCCA4YCFGmuXN4bNSDagNvjEsKHZo/19nxzMA0GCSqGSIb3DQEBCwUAMIGQ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30974854"/>
            <mdssi:RelationshipReference SourceId="rId742848439"/>
            <mdssi:RelationshipReference SourceId="rId439827099"/>
            <mdssi:RelationshipReference SourceId="rId727401313"/>
            <mdssi:RelationshipReference SourceId="rId849444851"/>
            <mdssi:RelationshipReference SourceId="rId246388308"/>
          </Transform>
          <Transform Algorithm="http://www.w3.org/TR/2001/REC-xml-c14n-20010315"/>
        </Transforms>
        <DigestMethod Algorithm="http://www.w3.org/2000/09/xmldsig#sha1"/>
        <DigestValue>HQTZlwj61ESGem/XT3JFNwaxzic=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F7zDpqW3JsTOLvPv8/sTKbuv+p0=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NUqk8XdCSsbHQVlA9EIJkIQdS2M=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aX8ry6q8dmAiCc3sAbas/FDJ7Zk=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BZcZcQKVnfbHDwJeCNff/1SKSGY=</DigestValue>
      </Reference>
      <Reference URI="/word/styles.xml?ContentType=application/vnd.openxmlformats-officedocument.wordprocessingml.styles+xml">
        <DigestMethod Algorithm="http://www.w3.org/2000/09/xmldsig#sha1"/>
        <DigestValue>FXIH68GLJOYtjhEsFO+8vhO3Stw=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ziWThPdOHl6Lsmwd4UnOL1pvQpo=</DigestValue>
      </Reference>
    </Manifest>
    <SignatureProperties>
      <SignatureProperty Id="idSignatureTime" Target="#idPackageSignature">
        <mdssi:SignatureTime>
          <mdssi:Format>YYYY-MM-DDThh:mm:ssTZD</mdssi:Format>
          <mdssi:Value>2021-04-27T12:12:34Z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12</cp:revision>
  <cp:lastPrinted>2017-02-12T22:54:00Z</cp:lastPrinted>
  <dcterms:created xsi:type="dcterms:W3CDTF">2016-11-22T07:42:00Z</dcterms:created>
  <dcterms:modified xsi:type="dcterms:W3CDTF">2017-10-26T21:55:00Z</dcterms:modified>
</cp:coreProperties>
</file>